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911C" w14:textId="77777777" w:rsidR="00000000" w:rsidRDefault="00B81745">
      <w:pPr>
        <w:pStyle w:val="Standard"/>
        <w:ind w:left="5672" w:firstLine="709"/>
        <w:rPr>
          <w:b/>
          <w:bCs/>
          <w:u w:val="single"/>
        </w:rPr>
      </w:pPr>
      <w:r>
        <w:rPr>
          <w:b/>
          <w:bCs/>
          <w:u w:val="single"/>
        </w:rPr>
        <w:t xml:space="preserve">На 31 мая 2025 г.    </w:t>
      </w:r>
    </w:p>
    <w:p w14:paraId="103FD496" w14:textId="77777777" w:rsidR="00000000" w:rsidRDefault="00B81745">
      <w:pPr>
        <w:pStyle w:val="Standard"/>
        <w:ind w:left="6381" w:firstLine="709"/>
        <w:rPr>
          <w:bCs/>
        </w:rPr>
      </w:pPr>
    </w:p>
    <w:p w14:paraId="7BCB4A3E" w14:textId="77777777" w:rsidR="00000000" w:rsidRDefault="00B81745">
      <w:pPr>
        <w:pStyle w:val="Standard"/>
        <w:jc w:val="right"/>
        <w:rPr>
          <w:rFonts w:ascii="Times New Roman" w:hAnsi="Times New Roman"/>
          <w:bCs/>
          <w:sz w:val="28"/>
          <w:szCs w:val="28"/>
        </w:rPr>
      </w:pPr>
      <w:r>
        <w:rPr>
          <w:rFonts w:ascii="Times New Roman" w:hAnsi="Times New Roman"/>
          <w:bCs/>
          <w:sz w:val="28"/>
          <w:szCs w:val="28"/>
        </w:rPr>
        <w:t xml:space="preserve"> </w:t>
      </w:r>
    </w:p>
    <w:p w14:paraId="40EC1EDD" w14:textId="77777777" w:rsidR="00000000" w:rsidRDefault="00B81745">
      <w:pPr>
        <w:pStyle w:val="Standard"/>
        <w:jc w:val="center"/>
        <w:rPr>
          <w:rFonts w:ascii="Times New Roman" w:hAnsi="Times New Roman"/>
          <w:b/>
          <w:bCs/>
          <w:i/>
          <w:sz w:val="28"/>
          <w:szCs w:val="28"/>
        </w:rPr>
      </w:pPr>
      <w:r>
        <w:rPr>
          <w:rFonts w:ascii="Times New Roman" w:hAnsi="Times New Roman"/>
          <w:b/>
          <w:bCs/>
          <w:i/>
          <w:sz w:val="28"/>
          <w:szCs w:val="28"/>
        </w:rPr>
        <w:t>Макет коллективного договора общеобразовательной организации</w:t>
      </w:r>
    </w:p>
    <w:p w14:paraId="3D68E551" w14:textId="77777777" w:rsidR="00000000" w:rsidRDefault="00B81745">
      <w:pPr>
        <w:pStyle w:val="Standard"/>
        <w:ind w:left="5672" w:firstLine="709"/>
        <w:jc w:val="both"/>
        <w:rPr>
          <w:rFonts w:ascii="Times New Roman" w:hAnsi="Times New Roman"/>
          <w:sz w:val="28"/>
          <w:szCs w:val="28"/>
        </w:rPr>
      </w:pPr>
    </w:p>
    <w:p w14:paraId="7C3236E1" w14:textId="77777777" w:rsidR="00000000" w:rsidRDefault="00B81745">
      <w:pPr>
        <w:pStyle w:val="Standard"/>
        <w:ind w:left="5672" w:firstLine="709"/>
        <w:jc w:val="both"/>
        <w:rPr>
          <w:rFonts w:ascii="Times New Roman" w:hAnsi="Times New Roman"/>
          <w:sz w:val="28"/>
          <w:szCs w:val="28"/>
        </w:rPr>
      </w:pPr>
    </w:p>
    <w:p w14:paraId="2D704981" w14:textId="77777777" w:rsidR="00000000" w:rsidRDefault="00B81745">
      <w:pPr>
        <w:pStyle w:val="Standard"/>
        <w:ind w:left="5672" w:firstLine="709"/>
        <w:jc w:val="both"/>
        <w:rPr>
          <w:rFonts w:ascii="Times New Roman" w:hAnsi="Times New Roman"/>
          <w:sz w:val="28"/>
          <w:szCs w:val="28"/>
        </w:rPr>
      </w:pPr>
    </w:p>
    <w:p w14:paraId="47C0A5C4" w14:textId="77777777" w:rsidR="00000000" w:rsidRDefault="00B81745">
      <w:pPr>
        <w:pStyle w:val="Standard"/>
        <w:ind w:left="5672" w:firstLine="709"/>
        <w:jc w:val="both"/>
        <w:rPr>
          <w:rFonts w:ascii="Times New Roman" w:hAnsi="Times New Roman"/>
          <w:sz w:val="28"/>
          <w:szCs w:val="28"/>
        </w:rPr>
      </w:pPr>
    </w:p>
    <w:p w14:paraId="44A42A1E" w14:textId="77777777" w:rsidR="00000000" w:rsidRDefault="00B81745">
      <w:pPr>
        <w:pStyle w:val="Standard"/>
        <w:ind w:left="5672" w:firstLine="709"/>
        <w:jc w:val="both"/>
        <w:rPr>
          <w:rFonts w:ascii="Times New Roman" w:hAnsi="Times New Roman"/>
          <w:sz w:val="28"/>
          <w:szCs w:val="28"/>
        </w:rPr>
      </w:pPr>
    </w:p>
    <w:p w14:paraId="68F09989" w14:textId="77777777" w:rsidR="00000000" w:rsidRDefault="00B81745">
      <w:pPr>
        <w:pStyle w:val="Standard"/>
        <w:jc w:val="center"/>
        <w:rPr>
          <w:rFonts w:ascii="Times New Roman" w:hAnsi="Times New Roman"/>
          <w:b/>
          <w:sz w:val="28"/>
          <w:szCs w:val="28"/>
        </w:rPr>
      </w:pPr>
      <w:r>
        <w:rPr>
          <w:rFonts w:ascii="Times New Roman" w:hAnsi="Times New Roman"/>
          <w:b/>
          <w:sz w:val="28"/>
          <w:szCs w:val="28"/>
        </w:rPr>
        <w:t>КОЛЛЕКТИВНЫЙ ДОГОВОР</w:t>
      </w:r>
    </w:p>
    <w:p w14:paraId="713F1866" w14:textId="77777777" w:rsidR="00000000" w:rsidRDefault="00B81745">
      <w:pPr>
        <w:pStyle w:val="Standard"/>
        <w:rPr>
          <w:rFonts w:ascii="Times New Roman" w:hAnsi="Times New Roman"/>
          <w:b/>
          <w:bCs/>
          <w:sz w:val="28"/>
          <w:szCs w:val="28"/>
        </w:rPr>
      </w:pPr>
      <w:r>
        <w:rPr>
          <w:rFonts w:ascii="Times New Roman" w:hAnsi="Times New Roman"/>
          <w:b/>
          <w:bCs/>
          <w:sz w:val="28"/>
          <w:szCs w:val="28"/>
        </w:rPr>
        <w:t>___________________________________________________________________</w:t>
      </w:r>
    </w:p>
    <w:p w14:paraId="1C97F605" w14:textId="77777777" w:rsidR="00000000" w:rsidRDefault="00B81745">
      <w:pPr>
        <w:pStyle w:val="Standard"/>
        <w:rPr>
          <w:rFonts w:ascii="Times New Roman" w:hAnsi="Times New Roman"/>
          <w:b/>
          <w:bCs/>
          <w:sz w:val="28"/>
          <w:szCs w:val="28"/>
        </w:rPr>
      </w:pPr>
      <w:r>
        <w:rPr>
          <w:rFonts w:ascii="Times New Roman" w:hAnsi="Times New Roman"/>
          <w:b/>
          <w:bCs/>
          <w:sz w:val="28"/>
          <w:szCs w:val="28"/>
        </w:rPr>
        <w:t>___________________________________________________________________</w:t>
      </w:r>
    </w:p>
    <w:p w14:paraId="0CC5E620" w14:textId="77777777" w:rsidR="00000000" w:rsidRDefault="00B81745">
      <w:pPr>
        <w:pStyle w:val="Standard"/>
        <w:jc w:val="center"/>
        <w:rPr>
          <w:rFonts w:ascii="Times New Roman" w:hAnsi="Times New Roman"/>
          <w:i/>
          <w:sz w:val="28"/>
          <w:szCs w:val="28"/>
        </w:rPr>
      </w:pPr>
      <w:r>
        <w:rPr>
          <w:rFonts w:ascii="Times New Roman" w:hAnsi="Times New Roman"/>
          <w:bCs/>
          <w:i/>
          <w:sz w:val="28"/>
          <w:szCs w:val="28"/>
        </w:rPr>
        <w:t>(</w:t>
      </w:r>
      <w:r>
        <w:rPr>
          <w:rFonts w:ascii="Times New Roman" w:hAnsi="Times New Roman"/>
          <w:i/>
          <w:sz w:val="28"/>
          <w:szCs w:val="28"/>
        </w:rPr>
        <w:t xml:space="preserve">полное </w:t>
      </w:r>
      <w:r>
        <w:rPr>
          <w:rFonts w:ascii="Times New Roman" w:hAnsi="Times New Roman"/>
          <w:i/>
          <w:sz w:val="28"/>
          <w:szCs w:val="28"/>
        </w:rPr>
        <w:t xml:space="preserve">наименование общеобразовательной  организации в соответствии с уставом </w:t>
      </w:r>
      <w:r>
        <w:rPr>
          <w:rFonts w:ascii="Times New Roman" w:hAnsi="Times New Roman"/>
          <w:bCs/>
          <w:i/>
          <w:sz w:val="28"/>
          <w:szCs w:val="28"/>
        </w:rPr>
        <w:t>общеобразовательной организации</w:t>
      </w:r>
      <w:r>
        <w:rPr>
          <w:rFonts w:ascii="Times New Roman" w:hAnsi="Times New Roman"/>
          <w:i/>
          <w:sz w:val="28"/>
          <w:szCs w:val="28"/>
        </w:rPr>
        <w:t>)</w:t>
      </w:r>
    </w:p>
    <w:p w14:paraId="1F1A17F8" w14:textId="77777777" w:rsidR="00000000" w:rsidRDefault="00B81745">
      <w:pPr>
        <w:pStyle w:val="Standard"/>
        <w:jc w:val="center"/>
        <w:rPr>
          <w:rFonts w:ascii="Times New Roman" w:hAnsi="Times New Roman"/>
          <w:b/>
          <w:sz w:val="28"/>
          <w:szCs w:val="28"/>
        </w:rPr>
      </w:pPr>
      <w:r>
        <w:rPr>
          <w:rFonts w:ascii="Times New Roman" w:hAnsi="Times New Roman"/>
          <w:b/>
          <w:sz w:val="28"/>
          <w:szCs w:val="28"/>
        </w:rPr>
        <w:t>на 20__- 20___год(ы)</w:t>
      </w:r>
    </w:p>
    <w:p w14:paraId="47163D5D" w14:textId="77777777" w:rsidR="00000000" w:rsidRDefault="00B81745">
      <w:pPr>
        <w:pStyle w:val="Standard"/>
        <w:rPr>
          <w:rFonts w:ascii="Times New Roman" w:hAnsi="Times New Roman"/>
          <w:sz w:val="28"/>
          <w:szCs w:val="28"/>
        </w:rPr>
      </w:pPr>
    </w:p>
    <w:p w14:paraId="3B3D026F" w14:textId="77777777" w:rsidR="00000000" w:rsidRDefault="00B81745">
      <w:pPr>
        <w:pStyle w:val="Standard"/>
      </w:pPr>
    </w:p>
    <w:p w14:paraId="2E933A83" w14:textId="77777777" w:rsidR="00000000" w:rsidRDefault="00B81745">
      <w:pPr>
        <w:pStyle w:val="Standard"/>
      </w:pPr>
    </w:p>
    <w:p w14:paraId="6138736D" w14:textId="77777777" w:rsidR="00000000" w:rsidRDefault="00B81745">
      <w:pPr>
        <w:pStyle w:val="Standard"/>
      </w:pPr>
    </w:p>
    <w:p w14:paraId="4DB11382" w14:textId="77777777" w:rsidR="00000000" w:rsidRDefault="00B81745">
      <w:pPr>
        <w:pStyle w:val="Standard"/>
        <w:jc w:val="both"/>
      </w:pPr>
    </w:p>
    <w:p w14:paraId="1D46462F" w14:textId="77777777" w:rsidR="00000000" w:rsidRDefault="00B81745">
      <w:pPr>
        <w:pStyle w:val="Standard"/>
      </w:pPr>
    </w:p>
    <w:p w14:paraId="2BFF3864" w14:textId="77777777" w:rsidR="00000000" w:rsidRDefault="00B81745">
      <w:pPr>
        <w:pStyle w:val="Standard"/>
      </w:pPr>
    </w:p>
    <w:p w14:paraId="79231A75" w14:textId="77777777" w:rsidR="00000000" w:rsidRDefault="00B81745">
      <w:pPr>
        <w:pStyle w:val="Standard"/>
      </w:pPr>
    </w:p>
    <w:p w14:paraId="52BAFB4E" w14:textId="77777777" w:rsidR="00000000" w:rsidRDefault="00B81745">
      <w:pPr>
        <w:pStyle w:val="Standard"/>
      </w:pPr>
    </w:p>
    <w:p w14:paraId="6A47C277" w14:textId="77777777" w:rsidR="00000000" w:rsidRDefault="00B81745">
      <w:pPr>
        <w:pStyle w:val="Standard"/>
      </w:pPr>
    </w:p>
    <w:p w14:paraId="5DFC34FB" w14:textId="77777777" w:rsidR="00000000" w:rsidRDefault="00B81745">
      <w:pPr>
        <w:pStyle w:val="Standard"/>
      </w:pPr>
    </w:p>
    <w:p w14:paraId="2F8974A6" w14:textId="77777777" w:rsidR="00000000" w:rsidRDefault="00B81745">
      <w:pPr>
        <w:pStyle w:val="Standard"/>
        <w:rPr>
          <w:rFonts w:ascii="Times New Roman" w:hAnsi="Times New Roman"/>
        </w:rPr>
      </w:pPr>
      <w:r>
        <w:rPr>
          <w:rFonts w:ascii="Times New Roman" w:hAnsi="Times New Roman"/>
        </w:rPr>
        <w:t>Коллективный договор прошел регистрацию</w:t>
      </w:r>
    </w:p>
    <w:p w14:paraId="474CDA9F" w14:textId="77777777" w:rsidR="00000000" w:rsidRDefault="00B81745">
      <w:pPr>
        <w:pStyle w:val="Standard"/>
        <w:rPr>
          <w:rFonts w:ascii="Times New Roman" w:hAnsi="Times New Roman"/>
        </w:rPr>
      </w:pPr>
      <w:r>
        <w:rPr>
          <w:rFonts w:ascii="Times New Roman" w:hAnsi="Times New Roman"/>
        </w:rPr>
        <w:t>в __________  организации</w:t>
      </w:r>
    </w:p>
    <w:p w14:paraId="6A6BE930" w14:textId="77777777" w:rsidR="00000000" w:rsidRDefault="00B81745">
      <w:pPr>
        <w:pStyle w:val="Standard"/>
        <w:rPr>
          <w:rFonts w:ascii="Times New Roman" w:hAnsi="Times New Roman"/>
        </w:rPr>
      </w:pPr>
      <w:r>
        <w:rPr>
          <w:rFonts w:ascii="Times New Roman" w:hAnsi="Times New Roman"/>
        </w:rPr>
        <w:t>Профессионального союза</w:t>
      </w:r>
    </w:p>
    <w:p w14:paraId="48DDD810" w14:textId="77777777" w:rsidR="00000000" w:rsidRDefault="00B81745">
      <w:pPr>
        <w:pStyle w:val="Standard"/>
        <w:rPr>
          <w:rFonts w:ascii="Times New Roman" w:hAnsi="Times New Roman"/>
        </w:rPr>
      </w:pPr>
      <w:r>
        <w:rPr>
          <w:rFonts w:ascii="Times New Roman" w:hAnsi="Times New Roman"/>
        </w:rPr>
        <w:t>работников народного образован</w:t>
      </w:r>
      <w:r>
        <w:rPr>
          <w:rFonts w:ascii="Times New Roman" w:hAnsi="Times New Roman"/>
        </w:rPr>
        <w:t>ия и науки РФ</w:t>
      </w:r>
    </w:p>
    <w:p w14:paraId="01B6C0CC" w14:textId="77777777" w:rsidR="00000000" w:rsidRDefault="00B81745">
      <w:pPr>
        <w:pStyle w:val="Standard"/>
        <w:rPr>
          <w:rFonts w:ascii="Times New Roman" w:hAnsi="Times New Roman"/>
        </w:rPr>
      </w:pPr>
    </w:p>
    <w:p w14:paraId="5B0F0390" w14:textId="77777777" w:rsidR="00000000" w:rsidRDefault="00B81745">
      <w:pPr>
        <w:pStyle w:val="Standard"/>
        <w:rPr>
          <w:rFonts w:ascii="Times New Roman" w:hAnsi="Times New Roman"/>
        </w:rPr>
      </w:pPr>
      <w:r>
        <w:rPr>
          <w:rFonts w:ascii="Times New Roman" w:hAnsi="Times New Roman"/>
        </w:rPr>
        <w:t>Учетный №___ от «_____» ___________20__г.</w:t>
      </w:r>
    </w:p>
    <w:p w14:paraId="6A0880A8" w14:textId="77777777" w:rsidR="00000000" w:rsidRDefault="00B81745">
      <w:pPr>
        <w:pStyle w:val="Standard"/>
        <w:rPr>
          <w:rFonts w:ascii="Times New Roman" w:hAnsi="Times New Roman"/>
        </w:rPr>
      </w:pPr>
      <w:r>
        <w:rPr>
          <w:rFonts w:ascii="Times New Roman" w:hAnsi="Times New Roman"/>
        </w:rPr>
        <w:t xml:space="preserve">Председатель _________________ </w:t>
      </w:r>
    </w:p>
    <w:p w14:paraId="633C999A" w14:textId="77777777" w:rsidR="00000000" w:rsidRDefault="00B81745">
      <w:pPr>
        <w:pStyle w:val="Standard"/>
        <w:rPr>
          <w:rFonts w:ascii="Times New Roman" w:hAnsi="Times New Roman"/>
        </w:rPr>
      </w:pPr>
    </w:p>
    <w:p w14:paraId="26DD8A5B" w14:textId="77777777" w:rsidR="00000000" w:rsidRDefault="00B81745">
      <w:pPr>
        <w:pStyle w:val="Standard"/>
        <w:jc w:val="center"/>
      </w:pPr>
    </w:p>
    <w:p w14:paraId="1C117DA2" w14:textId="77777777" w:rsidR="00000000" w:rsidRDefault="00B81745">
      <w:pPr>
        <w:pStyle w:val="Standard"/>
        <w:jc w:val="center"/>
      </w:pPr>
    </w:p>
    <w:p w14:paraId="660D68A5" w14:textId="77777777" w:rsidR="00000000" w:rsidRDefault="00B81745">
      <w:pPr>
        <w:pStyle w:val="Standard"/>
        <w:jc w:val="center"/>
      </w:pPr>
    </w:p>
    <w:p w14:paraId="2B747602" w14:textId="77777777" w:rsidR="00000000" w:rsidRDefault="00B81745">
      <w:pPr>
        <w:pStyle w:val="Standard"/>
        <w:jc w:val="center"/>
      </w:pPr>
    </w:p>
    <w:p w14:paraId="2DDFEC11" w14:textId="77777777" w:rsidR="00000000" w:rsidRDefault="00B81745">
      <w:pPr>
        <w:pStyle w:val="Standard"/>
        <w:rPr>
          <w:rFonts w:ascii="Times New Roman" w:hAnsi="Times New Roman"/>
        </w:rPr>
      </w:pPr>
      <w:r>
        <w:rPr>
          <w:rFonts w:ascii="Times New Roman" w:hAnsi="Times New Roman"/>
        </w:rPr>
        <w:t>Коллективный договор</w:t>
      </w:r>
    </w:p>
    <w:p w14:paraId="02700AA4" w14:textId="77777777" w:rsidR="00000000" w:rsidRDefault="00B81745">
      <w:pPr>
        <w:pStyle w:val="Standard"/>
        <w:rPr>
          <w:rFonts w:ascii="Times New Roman" w:hAnsi="Times New Roman"/>
        </w:rPr>
      </w:pPr>
      <w:r>
        <w:rPr>
          <w:rFonts w:ascii="Times New Roman" w:hAnsi="Times New Roman"/>
        </w:rPr>
        <w:t>прошел уведомительную регистрацию</w:t>
      </w:r>
    </w:p>
    <w:p w14:paraId="1F54ED7A" w14:textId="77777777" w:rsidR="00000000" w:rsidRDefault="00B81745">
      <w:pPr>
        <w:pStyle w:val="Standard"/>
        <w:rPr>
          <w:rFonts w:ascii="Times New Roman" w:hAnsi="Times New Roman"/>
        </w:rPr>
      </w:pPr>
      <w:r>
        <w:rPr>
          <w:rFonts w:ascii="Times New Roman" w:hAnsi="Times New Roman"/>
        </w:rPr>
        <w:t>в органе по труду _________________</w:t>
      </w:r>
    </w:p>
    <w:p w14:paraId="18272822" w14:textId="77777777" w:rsidR="00000000" w:rsidRDefault="00B81745">
      <w:pPr>
        <w:pStyle w:val="Standard"/>
        <w:rPr>
          <w:rFonts w:ascii="Times New Roman" w:hAnsi="Times New Roman"/>
        </w:rPr>
      </w:pPr>
      <w:r>
        <w:rPr>
          <w:rFonts w:ascii="Times New Roman" w:hAnsi="Times New Roman"/>
        </w:rPr>
        <w:t>(</w:t>
      </w:r>
      <w:r>
        <w:rPr>
          <w:rFonts w:ascii="Times New Roman" w:hAnsi="Times New Roman"/>
          <w:i/>
        </w:rPr>
        <w:t>указать наименование органа</w:t>
      </w:r>
      <w:r>
        <w:rPr>
          <w:rFonts w:ascii="Times New Roman" w:hAnsi="Times New Roman"/>
        </w:rPr>
        <w:t>)</w:t>
      </w:r>
    </w:p>
    <w:p w14:paraId="313B5D6B" w14:textId="77777777" w:rsidR="00000000" w:rsidRDefault="00B81745">
      <w:pPr>
        <w:pStyle w:val="Standard"/>
        <w:rPr>
          <w:rFonts w:ascii="Times New Roman" w:hAnsi="Times New Roman"/>
        </w:rPr>
      </w:pPr>
      <w:r>
        <w:rPr>
          <w:rFonts w:ascii="Times New Roman" w:hAnsi="Times New Roman"/>
        </w:rPr>
        <w:t>Регистрационный №___ от «___»____________</w:t>
      </w:r>
      <w:r>
        <w:rPr>
          <w:rFonts w:ascii="Times New Roman" w:hAnsi="Times New Roman"/>
        </w:rPr>
        <w:t>_20_года</w:t>
      </w:r>
    </w:p>
    <w:p w14:paraId="4D7BAD22" w14:textId="77777777" w:rsidR="00000000" w:rsidRDefault="00B81745">
      <w:pPr>
        <w:pStyle w:val="Standard"/>
        <w:rPr>
          <w:rFonts w:ascii="Times New Roman" w:hAnsi="Times New Roman"/>
        </w:rPr>
      </w:pPr>
    </w:p>
    <w:p w14:paraId="1CADD456" w14:textId="77777777" w:rsidR="00000000" w:rsidRDefault="00B81745">
      <w:pPr>
        <w:pStyle w:val="Standard"/>
        <w:rPr>
          <w:rFonts w:ascii="Times New Roman" w:hAnsi="Times New Roman"/>
        </w:rPr>
      </w:pPr>
      <w:r>
        <w:rPr>
          <w:rFonts w:ascii="Times New Roman" w:hAnsi="Times New Roman"/>
        </w:rPr>
        <w:t>Руководитель органа по труду (уполномоченного органа)__________ ____________</w:t>
      </w:r>
    </w:p>
    <w:p w14:paraId="53B798B2" w14:textId="77777777" w:rsidR="00000000" w:rsidRDefault="00B81745">
      <w:pPr>
        <w:pStyle w:val="Standard"/>
        <w:ind w:left="4963" w:firstLine="709"/>
        <w:rPr>
          <w:rFonts w:ascii="Times New Roman" w:hAnsi="Times New Roman"/>
        </w:rPr>
        <w:sectPr w:rsidR="00000000">
          <w:pgSz w:w="11906" w:h="16838"/>
          <w:pgMar w:top="1134" w:right="1134" w:bottom="1134" w:left="1134" w:header="720" w:footer="720" w:gutter="0"/>
          <w:cols w:space="720"/>
          <w:docGrid w:linePitch="360"/>
        </w:sectPr>
      </w:pPr>
      <w:r>
        <w:rPr>
          <w:rFonts w:ascii="Times New Roman" w:hAnsi="Times New Roman"/>
        </w:rPr>
        <w:t>(</w:t>
      </w:r>
      <w:r>
        <w:rPr>
          <w:rFonts w:ascii="Times New Roman" w:hAnsi="Times New Roman"/>
          <w:i/>
        </w:rPr>
        <w:t>должность, ф.и.о., подпись</w:t>
      </w:r>
      <w:r>
        <w:rPr>
          <w:rFonts w:ascii="Times New Roman" w:hAnsi="Times New Roman"/>
        </w:rPr>
        <w:t>)</w:t>
      </w:r>
    </w:p>
    <w:p w14:paraId="4569BA02" w14:textId="77777777" w:rsidR="00000000" w:rsidRDefault="00B81745">
      <w:pPr>
        <w:pStyle w:val="Standard"/>
        <w:jc w:val="center"/>
        <w:rPr>
          <w:rFonts w:ascii="Times New Roman" w:hAnsi="Times New Roman"/>
          <w:b/>
          <w:sz w:val="28"/>
          <w:szCs w:val="28"/>
        </w:rPr>
      </w:pPr>
      <w:r>
        <w:rPr>
          <w:rFonts w:ascii="Times New Roman" w:hAnsi="Times New Roman"/>
          <w:b/>
          <w:sz w:val="28"/>
          <w:szCs w:val="28"/>
        </w:rPr>
        <w:lastRenderedPageBreak/>
        <w:t>I. ОБЩИЕ ПОЛОЖЕНИЯ</w:t>
      </w:r>
    </w:p>
    <w:p w14:paraId="0411B44C" w14:textId="77777777" w:rsidR="00000000" w:rsidRDefault="00B81745">
      <w:pPr>
        <w:pStyle w:val="31"/>
        <w:ind w:firstLine="567"/>
        <w:rPr>
          <w:rFonts w:ascii="Times New Roman" w:hAnsi="Times New Roman"/>
        </w:rPr>
      </w:pPr>
      <w:r>
        <w:rPr>
          <w:rFonts w:ascii="Times New Roman" w:hAnsi="Times New Roman"/>
        </w:rPr>
        <w:t>1.1. Настоящий коллективный договор заключен между работодателем и работниками в лице их представителей и является правов</w:t>
      </w:r>
      <w:r>
        <w:rPr>
          <w:rFonts w:ascii="Times New Roman" w:hAnsi="Times New Roman"/>
        </w:rPr>
        <w:t>ым актом, регулирующим социально-трудовые отношения в ___________________________________________________________________ .</w:t>
      </w:r>
    </w:p>
    <w:p w14:paraId="363E8BB8" w14:textId="77777777" w:rsidR="00000000" w:rsidRDefault="00B81745">
      <w:pPr>
        <w:pStyle w:val="31"/>
        <w:ind w:firstLine="567"/>
        <w:jc w:val="center"/>
        <w:rPr>
          <w:rFonts w:ascii="Times New Roman" w:hAnsi="Times New Roman"/>
          <w:i/>
        </w:rPr>
      </w:pPr>
      <w:r>
        <w:rPr>
          <w:rFonts w:ascii="Times New Roman" w:hAnsi="Times New Roman"/>
          <w:i/>
        </w:rPr>
        <w:t>(наименование образовательной организации)</w:t>
      </w:r>
    </w:p>
    <w:p w14:paraId="1882EFF5" w14:textId="77777777" w:rsidR="00000000" w:rsidRDefault="00B81745">
      <w:pPr>
        <w:pStyle w:val="31"/>
        <w:ind w:firstLine="567"/>
        <w:rPr>
          <w:rFonts w:ascii="Times New Roman" w:hAnsi="Times New Roman"/>
        </w:rPr>
      </w:pPr>
      <w:r>
        <w:rPr>
          <w:rFonts w:ascii="Times New Roman" w:hAnsi="Times New Roman"/>
        </w:rPr>
        <w:t>1.2. Основой для заключения коллективного договора являются:</w:t>
      </w:r>
    </w:p>
    <w:p w14:paraId="723C42DF" w14:textId="77777777" w:rsidR="00000000" w:rsidRDefault="00B81745">
      <w:pPr>
        <w:pStyle w:val="31"/>
        <w:ind w:firstLine="567"/>
        <w:rPr>
          <w:rFonts w:ascii="Times New Roman" w:hAnsi="Times New Roman"/>
        </w:rPr>
      </w:pPr>
      <w:r>
        <w:rPr>
          <w:rFonts w:ascii="Times New Roman" w:hAnsi="Times New Roman"/>
        </w:rPr>
        <w:t>Трудовой кодекс Российской Ф</w:t>
      </w:r>
      <w:r>
        <w:rPr>
          <w:rFonts w:ascii="Times New Roman" w:hAnsi="Times New Roman"/>
        </w:rPr>
        <w:t>едерации (далее – ТК РФ);</w:t>
      </w:r>
    </w:p>
    <w:p w14:paraId="0CDE600C" w14:textId="77777777" w:rsidR="00000000" w:rsidRDefault="00B81745">
      <w:pPr>
        <w:pStyle w:val="31"/>
        <w:ind w:firstLine="567"/>
        <w:rPr>
          <w:rFonts w:ascii="Times New Roman" w:hAnsi="Times New Roman"/>
        </w:rPr>
      </w:pPr>
      <w:r>
        <w:rPr>
          <w:rFonts w:ascii="Times New Roman" w:hAnsi="Times New Roman"/>
        </w:rPr>
        <w:t>Федеральный закон от 12 января 1996 г. № 10-ФЗ «О профессиональных союзах, их правах и гарантиях деятельности»;</w:t>
      </w:r>
    </w:p>
    <w:p w14:paraId="4A1769BA" w14:textId="77777777" w:rsidR="00000000" w:rsidRDefault="00B81745">
      <w:pPr>
        <w:pStyle w:val="31"/>
        <w:ind w:firstLine="567"/>
        <w:rPr>
          <w:rFonts w:ascii="Times New Roman" w:hAnsi="Times New Roman"/>
        </w:rPr>
      </w:pPr>
      <w:r>
        <w:rPr>
          <w:rFonts w:ascii="Times New Roman" w:hAnsi="Times New Roman"/>
        </w:rPr>
        <w:t>Федеральный закон от 29 декабря 2012 г. 273-ФЗ «Об образовании в Российской Федерации»;</w:t>
      </w:r>
    </w:p>
    <w:p w14:paraId="7F3FD557" w14:textId="77777777" w:rsidR="00000000" w:rsidRDefault="00B81745">
      <w:pPr>
        <w:pStyle w:val="31"/>
        <w:ind w:firstLine="567"/>
        <w:rPr>
          <w:rFonts w:ascii="Times New Roman" w:hAnsi="Times New Roman"/>
        </w:rPr>
      </w:pPr>
      <w:r>
        <w:rPr>
          <w:rFonts w:ascii="Times New Roman" w:hAnsi="Times New Roman"/>
        </w:rPr>
        <w:t>Закон ЧР «О социальном партнер</w:t>
      </w:r>
      <w:r>
        <w:rPr>
          <w:rFonts w:ascii="Times New Roman" w:hAnsi="Times New Roman"/>
        </w:rPr>
        <w:t>стве» от 30 марта 2006 г. № 7;</w:t>
      </w:r>
    </w:p>
    <w:p w14:paraId="4EE86377" w14:textId="77777777" w:rsidR="00000000" w:rsidRDefault="00B81745">
      <w:pPr>
        <w:pStyle w:val="31"/>
        <w:ind w:firstLine="567"/>
        <w:rPr>
          <w:rFonts w:ascii="Times New Roman" w:hAnsi="Times New Roman"/>
          <w:i/>
        </w:rPr>
      </w:pPr>
      <w:r>
        <w:rPr>
          <w:rFonts w:ascii="Times New Roman" w:hAnsi="Times New Roman"/>
        </w:rPr>
        <w:t>Действующее  Отраслевое соглашение по организациям, находящимся в ведении Министерства просвещения Российской Федерации</w:t>
      </w:r>
      <w:r>
        <w:rPr>
          <w:rFonts w:ascii="Times New Roman" w:hAnsi="Times New Roman"/>
          <w:i/>
        </w:rPr>
        <w:t>;</w:t>
      </w:r>
    </w:p>
    <w:p w14:paraId="443CA59F" w14:textId="77777777" w:rsidR="00000000" w:rsidRDefault="00B81745">
      <w:pPr>
        <w:pStyle w:val="Standard"/>
        <w:ind w:firstLine="540"/>
        <w:jc w:val="both"/>
        <w:rPr>
          <w:rFonts w:ascii="Times New Roman" w:hAnsi="Times New Roman"/>
          <w:i/>
          <w:iCs/>
          <w:sz w:val="28"/>
          <w:szCs w:val="28"/>
        </w:rPr>
      </w:pPr>
      <w:r>
        <w:rPr>
          <w:rFonts w:ascii="Times New Roman" w:hAnsi="Times New Roman"/>
          <w:sz w:val="28"/>
          <w:szCs w:val="28"/>
        </w:rPr>
        <w:t>Действующие Республиканское и соответствующее территориальное отраслевые соглашения по решению социально</w:t>
      </w:r>
      <w:r>
        <w:rPr>
          <w:rFonts w:ascii="Times New Roman" w:hAnsi="Times New Roman"/>
          <w:sz w:val="28"/>
          <w:szCs w:val="28"/>
        </w:rPr>
        <w:t>-экономических проблем и обеспечению правовых гарантий работников образования</w:t>
      </w:r>
      <w:r>
        <w:rPr>
          <w:rFonts w:ascii="Times New Roman" w:hAnsi="Times New Roman"/>
          <w:i/>
          <w:iCs/>
          <w:sz w:val="28"/>
          <w:szCs w:val="28"/>
        </w:rPr>
        <w:t>.</w:t>
      </w:r>
    </w:p>
    <w:p w14:paraId="65AA92FC" w14:textId="77777777" w:rsidR="00000000" w:rsidRDefault="00B81745">
      <w:pPr>
        <w:pStyle w:val="31"/>
        <w:ind w:firstLine="567"/>
        <w:rPr>
          <w:rFonts w:ascii="Times New Roman" w:hAnsi="Times New Roman"/>
        </w:rPr>
      </w:pPr>
      <w:r>
        <w:rPr>
          <w:rFonts w:ascii="Times New Roman" w:hAnsi="Times New Roman"/>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w:t>
      </w:r>
      <w:r>
        <w:rPr>
          <w:rFonts w:ascii="Times New Roman" w:hAnsi="Times New Roman"/>
        </w:rPr>
        <w:t>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w:t>
      </w:r>
      <w:r>
        <w:rPr>
          <w:rFonts w:ascii="Times New Roman" w:hAnsi="Times New Roman"/>
        </w:rPr>
        <w:t>ктами, содержащими нормы трудового права,  соглашениями.</w:t>
      </w:r>
    </w:p>
    <w:p w14:paraId="5BD5BFA9" w14:textId="77777777" w:rsidR="00000000" w:rsidRDefault="00B81745">
      <w:pPr>
        <w:pStyle w:val="31"/>
        <w:ind w:firstLine="567"/>
        <w:rPr>
          <w:rFonts w:ascii="Times New Roman" w:hAnsi="Times New Roman"/>
        </w:rPr>
      </w:pPr>
      <w:r>
        <w:rPr>
          <w:rFonts w:ascii="Times New Roman" w:hAnsi="Times New Roman"/>
        </w:rPr>
        <w:t>1.3.Сторонами коллективного договора являются:</w:t>
      </w:r>
    </w:p>
    <w:p w14:paraId="3226A8BC" w14:textId="77777777" w:rsidR="00000000" w:rsidRDefault="00B81745">
      <w:pPr>
        <w:pStyle w:val="31"/>
        <w:ind w:firstLine="567"/>
        <w:rPr>
          <w:rFonts w:ascii="Times New Roman" w:hAnsi="Times New Roman"/>
        </w:rPr>
      </w:pPr>
      <w:r>
        <w:rPr>
          <w:rFonts w:ascii="Times New Roman" w:hAnsi="Times New Roman"/>
        </w:rPr>
        <w:t>работодатель в лице его представителя – руководителя образовательной организации — директора ____________________________(далее – работодатель);</w:t>
      </w:r>
    </w:p>
    <w:p w14:paraId="1024152F" w14:textId="77777777" w:rsidR="00000000" w:rsidRDefault="00B81745">
      <w:pPr>
        <w:pStyle w:val="Standard"/>
        <w:jc w:val="center"/>
        <w:rPr>
          <w:rFonts w:ascii="Times New Roman" w:hAnsi="Times New Roman"/>
          <w:bCs/>
          <w:i/>
        </w:rPr>
      </w:pPr>
      <w:r>
        <w:rPr>
          <w:rFonts w:ascii="Times New Roman" w:hAnsi="Times New Roman"/>
          <w:bCs/>
          <w:i/>
        </w:rPr>
        <w:t>(</w:t>
      </w:r>
      <w:r>
        <w:rPr>
          <w:rFonts w:ascii="Times New Roman" w:hAnsi="Times New Roman"/>
          <w:bCs/>
          <w:i/>
          <w:iCs/>
        </w:rPr>
        <w:t>наимен</w:t>
      </w:r>
      <w:r>
        <w:rPr>
          <w:rFonts w:ascii="Times New Roman" w:hAnsi="Times New Roman"/>
          <w:bCs/>
          <w:i/>
          <w:iCs/>
        </w:rPr>
        <w:t xml:space="preserve">ование должности, </w:t>
      </w:r>
      <w:r>
        <w:rPr>
          <w:rFonts w:ascii="Times New Roman" w:hAnsi="Times New Roman"/>
          <w:bCs/>
          <w:i/>
        </w:rPr>
        <w:t>Ф.И.О.)</w:t>
      </w:r>
    </w:p>
    <w:p w14:paraId="534D5A3B" w14:textId="77777777" w:rsidR="00000000" w:rsidRDefault="00B81745">
      <w:pPr>
        <w:pStyle w:val="31"/>
        <w:ind w:firstLine="567"/>
        <w:rPr>
          <w:rFonts w:ascii="Times New Roman" w:hAnsi="Times New Roman"/>
        </w:rPr>
      </w:pPr>
      <w:r>
        <w:rPr>
          <w:rFonts w:ascii="Times New Roman" w:hAnsi="Times New Roman"/>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___________________</w:t>
      </w:r>
      <w:r>
        <w:rPr>
          <w:rFonts w:ascii="Times New Roman" w:hAnsi="Times New Roman"/>
        </w:rPr>
        <w:t>____________________________________ .</w:t>
      </w:r>
    </w:p>
    <w:p w14:paraId="598B5F13" w14:textId="77777777" w:rsidR="00000000" w:rsidRDefault="00B81745">
      <w:pPr>
        <w:pStyle w:val="31"/>
        <w:jc w:val="center"/>
        <w:rPr>
          <w:rFonts w:ascii="Times New Roman" w:hAnsi="Times New Roman"/>
          <w:bCs/>
          <w:i/>
          <w:sz w:val="24"/>
          <w:szCs w:val="24"/>
        </w:rPr>
      </w:pPr>
      <w:r>
        <w:rPr>
          <w:rFonts w:ascii="Times New Roman" w:hAnsi="Times New Roman"/>
          <w:bCs/>
          <w:i/>
          <w:sz w:val="24"/>
          <w:szCs w:val="24"/>
        </w:rPr>
        <w:t>(Ф.И.О.)</w:t>
      </w:r>
    </w:p>
    <w:p w14:paraId="52CB4D58" w14:textId="77777777" w:rsidR="00000000" w:rsidRDefault="00B81745">
      <w:pPr>
        <w:pStyle w:val="31"/>
        <w:ind w:firstLine="567"/>
        <w:rPr>
          <w:rFonts w:ascii="Times New Roman" w:hAnsi="Times New Roman"/>
        </w:rPr>
      </w:pPr>
      <w:r>
        <w:rPr>
          <w:rFonts w:ascii="Times New Roman" w:hAnsi="Times New Roman"/>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5C6302F5" w14:textId="77777777" w:rsidR="00000000" w:rsidRDefault="00B81745">
      <w:pPr>
        <w:pStyle w:val="31"/>
        <w:ind w:firstLine="567"/>
        <w:rPr>
          <w:rFonts w:ascii="Times New Roman" w:hAnsi="Times New Roman"/>
        </w:rPr>
      </w:pPr>
      <w:r>
        <w:rPr>
          <w:rFonts w:ascii="Times New Roman" w:hAnsi="Times New Roman"/>
        </w:rPr>
        <w:t>1.5. Работодатель обязан</w:t>
      </w:r>
      <w:r>
        <w:rPr>
          <w:rFonts w:ascii="Times New Roman" w:hAnsi="Times New Roman"/>
        </w:rPr>
        <w:t xml:space="preserve"> ознакомить под роспись с текстом коллективного договора всех работников образовательной организации в течение ___ дней после его подписания.</w:t>
      </w:r>
    </w:p>
    <w:p w14:paraId="5D75509C" w14:textId="77777777" w:rsidR="00000000" w:rsidRDefault="00B81745">
      <w:pPr>
        <w:ind w:firstLine="709"/>
        <w:jc w:val="both"/>
        <w:rPr>
          <w:rFonts w:ascii="Times New Roman" w:hAnsi="Times New Roman"/>
          <w:sz w:val="28"/>
          <w:szCs w:val="28"/>
        </w:rPr>
      </w:pPr>
      <w:r>
        <w:rPr>
          <w:rFonts w:ascii="Times New Roman" w:hAnsi="Times New Roman"/>
          <w:sz w:val="28"/>
          <w:szCs w:val="28"/>
        </w:rPr>
        <w:t>1.6.</w:t>
      </w:r>
      <w:r>
        <w:rPr>
          <w:rFonts w:ascii="Times New Roman" w:eastAsia="Arial Unicode MS" w:hAnsi="Times New Roman"/>
          <w:color w:val="000000"/>
          <w:sz w:val="28"/>
          <w:szCs w:val="28"/>
        </w:rPr>
        <w:t> </w:t>
      </w:r>
      <w:r>
        <w:rPr>
          <w:rFonts w:ascii="Times New Roman" w:hAnsi="Times New Roman"/>
          <w:sz w:val="28"/>
          <w:szCs w:val="28"/>
        </w:rPr>
        <w:t>Для достижения поставленных целей:</w:t>
      </w:r>
    </w:p>
    <w:p w14:paraId="78A2682E" w14:textId="77777777" w:rsidR="00000000" w:rsidRDefault="00B81745">
      <w:pPr>
        <w:ind w:firstLine="709"/>
        <w:jc w:val="both"/>
        <w:rPr>
          <w:rFonts w:ascii="Times New Roman" w:hAnsi="Times New Roman"/>
          <w:sz w:val="28"/>
          <w:szCs w:val="28"/>
        </w:rPr>
      </w:pPr>
      <w:r>
        <w:rPr>
          <w:rFonts w:ascii="Times New Roman" w:hAnsi="Times New Roman"/>
          <w:sz w:val="28"/>
          <w:szCs w:val="28"/>
        </w:rPr>
        <w:t>работодатель обязуется оперативно рассматривать и совместно обсуждать пред</w:t>
      </w:r>
      <w:r>
        <w:rPr>
          <w:rFonts w:ascii="Times New Roman" w:hAnsi="Times New Roman"/>
          <w:sz w:val="28"/>
          <w:szCs w:val="28"/>
        </w:rPr>
        <w:t xml:space="preserve">ложения с выборным органом первичной профсоюзной организации по </w:t>
      </w:r>
      <w:r>
        <w:rPr>
          <w:rFonts w:ascii="Times New Roman" w:hAnsi="Times New Roman"/>
          <w:sz w:val="28"/>
          <w:szCs w:val="28"/>
        </w:rPr>
        <w:lastRenderedPageBreak/>
        <w:t xml:space="preserve">вопросам, возникающим в сфере трудовых, социальных и иных непосредственно связанных с ними отношений в образовательной организации, и не позднее чем в ______________ </w:t>
      </w:r>
      <w:r>
        <w:rPr>
          <w:rFonts w:ascii="Times New Roman" w:hAnsi="Times New Roman"/>
        </w:rPr>
        <w:t xml:space="preserve">(указывается конкретный и </w:t>
      </w:r>
      <w:r>
        <w:rPr>
          <w:rFonts w:ascii="Times New Roman" w:hAnsi="Times New Roman"/>
        </w:rPr>
        <w:t>разумный срок)</w:t>
      </w:r>
      <w:r>
        <w:rPr>
          <w:rFonts w:ascii="Times New Roman" w:hAnsi="Times New Roman"/>
          <w:sz w:val="28"/>
          <w:szCs w:val="28"/>
        </w:rPr>
        <w:t xml:space="preserve"> сообщать выборному органу первичной профсоюзной организации свой мотивированный ответ по каждому вопросу;</w:t>
      </w:r>
    </w:p>
    <w:p w14:paraId="0983A20D" w14:textId="77777777" w:rsidR="00000000" w:rsidRDefault="00B81745">
      <w:pPr>
        <w:pStyle w:val="NormalWeb"/>
        <w:ind w:firstLine="709"/>
        <w:jc w:val="both"/>
        <w:rPr>
          <w:rFonts w:ascii="Times New Roman" w:hAnsi="Times New Roman"/>
          <w:sz w:val="28"/>
          <w:szCs w:val="28"/>
        </w:rPr>
      </w:pPr>
      <w:r>
        <w:rPr>
          <w:rFonts w:ascii="Times New Roman" w:hAnsi="Times New Roman"/>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w:t>
      </w:r>
      <w:r>
        <w:rPr>
          <w:rFonts w:ascii="Times New Roman" w:hAnsi="Times New Roman"/>
          <w:sz w:val="28"/>
          <w:szCs w:val="28"/>
        </w:rPr>
        <w:t xml:space="preserve">твенного контроля (надзора), принятых по вопросам в сфере трудовых, социальных и иных непосредственно связанных с ними отношений в </w:t>
      </w:r>
      <w:r>
        <w:rPr>
          <w:rFonts w:ascii="Times New Roman" w:hAnsi="Times New Roman"/>
          <w:color w:val="000000"/>
          <w:sz w:val="28"/>
          <w:szCs w:val="28"/>
        </w:rPr>
        <w:t>образовательной организации</w:t>
      </w:r>
      <w:r>
        <w:rPr>
          <w:rFonts w:ascii="Times New Roman" w:hAnsi="Times New Roman"/>
          <w:sz w:val="28"/>
          <w:szCs w:val="28"/>
        </w:rPr>
        <w:t>, путём предоставления выборному органу первичной профсоюзной организации копий документов о приня</w:t>
      </w:r>
      <w:r>
        <w:rPr>
          <w:rFonts w:ascii="Times New Roman" w:hAnsi="Times New Roman"/>
          <w:sz w:val="28"/>
          <w:szCs w:val="28"/>
        </w:rPr>
        <w:t>тии таких решений в течение _________ дней со дня получения работодателем решения от соответствующего государственного органа;</w:t>
      </w:r>
    </w:p>
    <w:p w14:paraId="19EC9196" w14:textId="77777777" w:rsidR="00000000" w:rsidRDefault="00B81745">
      <w:pPr>
        <w:pStyle w:val="NormalWeb"/>
        <w:ind w:firstLine="709"/>
        <w:jc w:val="both"/>
        <w:rPr>
          <w:rFonts w:ascii="Times New Roman" w:hAnsi="Times New Roman"/>
          <w:color w:val="000000"/>
          <w:sz w:val="28"/>
          <w:szCs w:val="28"/>
        </w:rPr>
      </w:pPr>
      <w:r>
        <w:rPr>
          <w:rFonts w:ascii="Times New Roman" w:hAnsi="Times New Roman"/>
          <w:sz w:val="28"/>
          <w:szCs w:val="28"/>
        </w:rPr>
        <w:t>работодатель обеспечивает соблюдение законодательства о защите персональных данных, о</w:t>
      </w:r>
      <w:r>
        <w:rPr>
          <w:rFonts w:ascii="Times New Roman" w:hAnsi="Times New Roman"/>
          <w:color w:val="000000"/>
          <w:sz w:val="28"/>
          <w:szCs w:val="28"/>
        </w:rPr>
        <w:t>знакомление работников и их представителей п</w:t>
      </w:r>
      <w:r>
        <w:rPr>
          <w:rFonts w:ascii="Times New Roman" w:hAnsi="Times New Roman"/>
          <w:color w:val="000000"/>
          <w:sz w:val="28"/>
          <w:szCs w:val="28"/>
        </w:rPr>
        <w:t>од роспись с документами, устанавливающими порядок обработки персональных данных, а также их правами и обязанностями в этой области;</w:t>
      </w:r>
    </w:p>
    <w:p w14:paraId="2399D833" w14:textId="77777777" w:rsidR="00000000" w:rsidRDefault="00B81745">
      <w:pPr>
        <w:pStyle w:val="NormalWeb"/>
        <w:ind w:firstLine="709"/>
        <w:jc w:val="both"/>
        <w:rPr>
          <w:rFonts w:ascii="Times New Roman" w:hAnsi="Times New Roman"/>
          <w:sz w:val="28"/>
          <w:szCs w:val="28"/>
        </w:rPr>
      </w:pPr>
      <w:r>
        <w:rPr>
          <w:rFonts w:ascii="Times New Roman" w:hAnsi="Times New Roman"/>
          <w:sz w:val="28"/>
          <w:szCs w:val="28"/>
        </w:rPr>
        <w:t>выборный орган первичной профсоюзной организации представляет и защищает права и интересы членов Профсоюза по вопросам инди</w:t>
      </w:r>
      <w:r>
        <w:rPr>
          <w:rFonts w:ascii="Times New Roman" w:hAnsi="Times New Roman"/>
          <w:sz w:val="28"/>
          <w:szCs w:val="28"/>
        </w:rPr>
        <w:t>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w:t>
      </w:r>
      <w:r>
        <w:rPr>
          <w:rFonts w:ascii="Times New Roman" w:hAnsi="Times New Roman"/>
          <w:sz w:val="28"/>
          <w:szCs w:val="28"/>
        </w:rPr>
        <w:t>,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ascii="Times New Roman" w:eastAsia="Arial Unicode MS" w:hAnsi="Times New Roman"/>
          <w:color w:val="000000"/>
          <w:sz w:val="28"/>
          <w:szCs w:val="28"/>
        </w:rPr>
        <w:t> </w:t>
      </w:r>
      <w:r>
        <w:rPr>
          <w:rFonts w:ascii="Times New Roman" w:hAnsi="Times New Roman"/>
          <w:sz w:val="28"/>
          <w:szCs w:val="28"/>
        </w:rPr>
        <w:t>ТК РФ).</w:t>
      </w:r>
    </w:p>
    <w:p w14:paraId="6007D28D" w14:textId="77777777" w:rsidR="00000000" w:rsidRDefault="00B81745">
      <w:pPr>
        <w:pStyle w:val="31"/>
        <w:ind w:firstLine="567"/>
        <w:rPr>
          <w:rFonts w:ascii="Times New Roman" w:hAnsi="Times New Roman"/>
        </w:rPr>
      </w:pPr>
      <w:r>
        <w:rPr>
          <w:rFonts w:ascii="Times New Roman" w:hAnsi="Times New Roman"/>
        </w:rPr>
        <w:t>1.7. Коллектив</w:t>
      </w:r>
      <w:r>
        <w:rPr>
          <w:rFonts w:ascii="Times New Roman" w:hAnsi="Times New Roman"/>
        </w:rPr>
        <w:t>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272543A4" w14:textId="77777777" w:rsidR="00000000" w:rsidRDefault="00B81745">
      <w:pPr>
        <w:pStyle w:val="31"/>
        <w:ind w:firstLine="567"/>
        <w:rPr>
          <w:rFonts w:ascii="Times New Roman" w:hAnsi="Times New Roman"/>
        </w:rPr>
      </w:pPr>
      <w:r>
        <w:rPr>
          <w:rFonts w:ascii="Times New Roman" w:hAnsi="Times New Roman"/>
        </w:rPr>
        <w:t>1.8. При реорганизации (слиянии, прис</w:t>
      </w:r>
      <w:r>
        <w:rPr>
          <w:rFonts w:ascii="Times New Roman" w:hAnsi="Times New Roman"/>
        </w:rPr>
        <w:t>оединении, разделении, выделении) образовательной организации коллективный договор сохраняет свое действие в течение всего срока реорганизации.</w:t>
      </w:r>
    </w:p>
    <w:p w14:paraId="5BA0AAF1" w14:textId="77777777" w:rsidR="00000000" w:rsidRDefault="00B81745">
      <w:pPr>
        <w:pStyle w:val="31"/>
        <w:ind w:firstLine="567"/>
        <w:rPr>
          <w:rFonts w:ascii="Times New Roman" w:hAnsi="Times New Roman"/>
        </w:rPr>
      </w:pPr>
      <w:r>
        <w:rPr>
          <w:rFonts w:ascii="Times New Roman" w:hAnsi="Times New Roman"/>
        </w:rPr>
        <w:t>1.9. При смене формы собственности образовательной организации коллективный договор сохраняет свое действие в те</w:t>
      </w:r>
      <w:r>
        <w:rPr>
          <w:rFonts w:ascii="Times New Roman" w:hAnsi="Times New Roman"/>
        </w:rPr>
        <w:t>чение трех месяцев со дня перехода прав собственности.</w:t>
      </w:r>
    </w:p>
    <w:p w14:paraId="3DCABA84"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w:t>
      </w:r>
      <w:r>
        <w:rPr>
          <w:rFonts w:ascii="Times New Roman" w:hAnsi="Times New Roman"/>
          <w:sz w:val="28"/>
          <w:szCs w:val="28"/>
        </w:rPr>
        <w:t>ом порядку внесения изменений и дополнений в коллективный договор.</w:t>
      </w:r>
    </w:p>
    <w:p w14:paraId="25622110" w14:textId="77777777" w:rsidR="00000000" w:rsidRDefault="00B81745">
      <w:pPr>
        <w:pStyle w:val="31"/>
        <w:ind w:firstLine="567"/>
        <w:rPr>
          <w:rFonts w:ascii="Times New Roman" w:hAnsi="Times New Roman"/>
        </w:rPr>
      </w:pPr>
      <w:r>
        <w:rPr>
          <w:rFonts w:ascii="Times New Roman" w:hAnsi="Times New Roman"/>
        </w:rPr>
        <w:t>1.10. При ликвидации образовательной организации коллективный договор сохраняет свое действие в течение всего срока проведения ликвидации.</w:t>
      </w:r>
    </w:p>
    <w:p w14:paraId="409B24C0" w14:textId="77777777" w:rsidR="00000000" w:rsidRDefault="00B81745">
      <w:pPr>
        <w:ind w:firstLine="709"/>
        <w:jc w:val="both"/>
        <w:rPr>
          <w:rFonts w:ascii="Times New Roman" w:hAnsi="Times New Roman"/>
          <w:sz w:val="28"/>
          <w:szCs w:val="28"/>
        </w:rPr>
      </w:pPr>
      <w:r>
        <w:rPr>
          <w:rFonts w:ascii="Times New Roman" w:hAnsi="Times New Roman"/>
          <w:sz w:val="28"/>
          <w:szCs w:val="28"/>
        </w:rPr>
        <w:t>1.11.</w:t>
      </w:r>
      <w:r>
        <w:rPr>
          <w:rFonts w:ascii="Times New Roman" w:eastAsia="Arial Unicode MS" w:hAnsi="Times New Roman"/>
          <w:color w:val="000000"/>
          <w:sz w:val="28"/>
          <w:szCs w:val="28"/>
        </w:rPr>
        <w:t> </w:t>
      </w:r>
      <w:r>
        <w:rPr>
          <w:rFonts w:ascii="Times New Roman" w:hAnsi="Times New Roman"/>
          <w:sz w:val="28"/>
          <w:szCs w:val="28"/>
        </w:rPr>
        <w:t xml:space="preserve">Стороны договорились о том, что изменения и </w:t>
      </w:r>
      <w:r>
        <w:rPr>
          <w:rFonts w:ascii="Times New Roman" w:hAnsi="Times New Roman"/>
          <w:sz w:val="28"/>
          <w:szCs w:val="28"/>
        </w:rPr>
        <w:t xml:space="preserve">дополнения в </w:t>
      </w:r>
      <w:r>
        <w:rPr>
          <w:rFonts w:ascii="Times New Roman" w:hAnsi="Times New Roman"/>
          <w:sz w:val="28"/>
          <w:szCs w:val="28"/>
        </w:rPr>
        <w:lastRenderedPageBreak/>
        <w:t>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ascii="Times New Roman" w:eastAsia="Arial Unicode MS" w:hAnsi="Times New Roman"/>
          <w:color w:val="000000"/>
          <w:sz w:val="28"/>
          <w:szCs w:val="28"/>
        </w:rPr>
        <w:t> </w:t>
      </w:r>
      <w:r>
        <w:rPr>
          <w:rFonts w:ascii="Times New Roman" w:hAnsi="Times New Roman"/>
          <w:sz w:val="28"/>
          <w:szCs w:val="28"/>
        </w:rPr>
        <w:t>ТК РФ). Вносимые изменения и дополнения в текст коллективного договора не мо</w:t>
      </w:r>
      <w:r>
        <w:rPr>
          <w:rFonts w:ascii="Times New Roman" w:hAnsi="Times New Roman"/>
          <w:sz w:val="28"/>
          <w:szCs w:val="28"/>
        </w:rPr>
        <w:t>гут ухудшать положение работников по сравнению с законодательством Российской Федерации.</w:t>
      </w:r>
    </w:p>
    <w:p w14:paraId="1ADDAD99" w14:textId="77777777" w:rsidR="00000000" w:rsidRDefault="00B81745">
      <w:pPr>
        <w:ind w:firstLine="709"/>
        <w:jc w:val="both"/>
        <w:rPr>
          <w:rFonts w:ascii="Times New Roman" w:hAnsi="Times New Roman"/>
          <w:sz w:val="28"/>
          <w:szCs w:val="28"/>
        </w:rPr>
      </w:pPr>
      <w:r>
        <w:rPr>
          <w:rFonts w:ascii="Times New Roman" w:hAnsi="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w:t>
      </w:r>
      <w:r>
        <w:rPr>
          <w:rFonts w:ascii="Times New Roman" w:hAnsi="Times New Roman"/>
          <w:sz w:val="28"/>
          <w:szCs w:val="28"/>
        </w:rPr>
        <w:t>говора, со дня его изменения применяются нормы законодательства Российской Федерации.</w:t>
      </w:r>
    </w:p>
    <w:p w14:paraId="455983E0" w14:textId="77777777" w:rsidR="00000000" w:rsidRDefault="00B81745">
      <w:pPr>
        <w:pStyle w:val="Standard"/>
        <w:ind w:firstLine="540"/>
        <w:jc w:val="both"/>
        <w:rPr>
          <w:rFonts w:ascii="Times New Roman" w:hAnsi="Times New Roman"/>
          <w:sz w:val="28"/>
          <w:szCs w:val="28"/>
        </w:rPr>
      </w:pPr>
      <w:r>
        <w:rPr>
          <w:rFonts w:ascii="Times New Roman" w:hAnsi="Times New Roman"/>
          <w:sz w:val="28"/>
          <w:szCs w:val="28"/>
        </w:rPr>
        <w:t>1.12.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1624F22F"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Вс</w:t>
      </w:r>
      <w:r>
        <w:rPr>
          <w:rFonts w:ascii="Times New Roman" w:hAnsi="Times New Roman"/>
          <w:sz w:val="28"/>
          <w:szCs w:val="28"/>
        </w:rPr>
        <w:t>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ascii="Times New Roman" w:eastAsia="Arial Unicode MS" w:hAnsi="Times New Roman"/>
          <w:color w:val="000000"/>
          <w:sz w:val="28"/>
          <w:szCs w:val="28"/>
        </w:rPr>
        <w:t> </w:t>
      </w:r>
      <w:r>
        <w:rPr>
          <w:rFonts w:ascii="Times New Roman" w:hAnsi="Times New Roman"/>
          <w:sz w:val="28"/>
          <w:szCs w:val="28"/>
        </w:rPr>
        <w:t>ТК РФ и нормами главы 61</w:t>
      </w:r>
      <w:r>
        <w:rPr>
          <w:rFonts w:ascii="Times New Roman" w:eastAsia="Arial Unicode MS" w:hAnsi="Times New Roman"/>
          <w:color w:val="000000"/>
          <w:sz w:val="28"/>
          <w:szCs w:val="28"/>
        </w:rPr>
        <w:t> </w:t>
      </w:r>
      <w:r>
        <w:rPr>
          <w:rFonts w:ascii="Times New Roman" w:hAnsi="Times New Roman"/>
          <w:sz w:val="28"/>
          <w:szCs w:val="28"/>
        </w:rPr>
        <w:t>ТК РФ, регул</w:t>
      </w:r>
      <w:r>
        <w:rPr>
          <w:rFonts w:ascii="Times New Roman" w:hAnsi="Times New Roman"/>
          <w:sz w:val="28"/>
          <w:szCs w:val="28"/>
        </w:rPr>
        <w:t>ирующими вопросы рассмотрения и разрешения коллективных трудовых споров.</w:t>
      </w:r>
    </w:p>
    <w:p w14:paraId="226BA555" w14:textId="77777777" w:rsidR="00000000" w:rsidRDefault="00B81745">
      <w:pPr>
        <w:ind w:firstLine="709"/>
        <w:jc w:val="both"/>
        <w:rPr>
          <w:rFonts w:ascii="Times New Roman" w:hAnsi="Times New Roman"/>
          <w:sz w:val="28"/>
          <w:szCs w:val="28"/>
        </w:rPr>
      </w:pPr>
      <w:r>
        <w:rPr>
          <w:rFonts w:ascii="Times New Roman" w:hAnsi="Times New Roman"/>
          <w:sz w:val="28"/>
          <w:szCs w:val="28"/>
        </w:rPr>
        <w:t>1.13.</w:t>
      </w:r>
      <w:r>
        <w:rPr>
          <w:rFonts w:ascii="Times New Roman" w:eastAsia="Arial Unicode MS" w:hAnsi="Times New Roman"/>
          <w:color w:val="000000"/>
          <w:sz w:val="28"/>
          <w:szCs w:val="28"/>
        </w:rPr>
        <w:t> </w:t>
      </w:r>
      <w:r>
        <w:rPr>
          <w:rFonts w:ascii="Times New Roman" w:hAnsi="Times New Roman"/>
          <w:sz w:val="28"/>
          <w:szCs w:val="28"/>
        </w:rPr>
        <w:t>В соответствии с действующим законодательством (статья 54</w:t>
      </w:r>
      <w:r>
        <w:rPr>
          <w:rFonts w:ascii="Times New Roman" w:eastAsia="Arial Unicode MS" w:hAnsi="Times New Roman"/>
          <w:color w:val="000000"/>
          <w:sz w:val="28"/>
          <w:szCs w:val="28"/>
        </w:rPr>
        <w:t> </w:t>
      </w:r>
      <w:r>
        <w:rPr>
          <w:rFonts w:ascii="Times New Roman" w:hAnsi="Times New Roman"/>
          <w:sz w:val="28"/>
          <w:szCs w:val="28"/>
        </w:rPr>
        <w:t>ТК РФ) работодатель или лицо, его представляющее, несёт ответственность за уклонение от участия в переговорах, нарушени</w:t>
      </w:r>
      <w:r>
        <w:rPr>
          <w:rFonts w:ascii="Times New Roman" w:hAnsi="Times New Roman"/>
          <w:sz w:val="28"/>
          <w:szCs w:val="28"/>
        </w:rPr>
        <w:t>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rFonts w:ascii="Times New Roman" w:hAnsi="Times New Roman"/>
          <w:sz w:val="28"/>
          <w:szCs w:val="28"/>
        </w:rPr>
        <w:t xml:space="preserve"> направленные на воспрепятствование реализации договоренностей, принятых в рамках социального партнёрства.</w:t>
      </w:r>
    </w:p>
    <w:p w14:paraId="16B26075" w14:textId="77777777" w:rsidR="00000000" w:rsidRDefault="00B81745">
      <w:pPr>
        <w:pStyle w:val="Standard"/>
        <w:ind w:firstLine="567"/>
        <w:jc w:val="both"/>
        <w:rPr>
          <w:rFonts w:ascii="Times New Roman" w:hAnsi="Times New Roman"/>
          <w:sz w:val="28"/>
          <w:szCs w:val="28"/>
        </w:rPr>
      </w:pPr>
      <w:r>
        <w:rPr>
          <w:rFonts w:ascii="Times New Roman" w:hAnsi="Times New Roman"/>
          <w:sz w:val="28"/>
          <w:szCs w:val="28"/>
        </w:rPr>
        <w:t>1.14.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r>
        <w:rPr>
          <w:rFonts w:ascii="Times New Roman" w:hAnsi="Times New Roman"/>
          <w:sz w:val="28"/>
          <w:szCs w:val="28"/>
        </w:rPr>
        <w:t>:</w:t>
      </w:r>
    </w:p>
    <w:p w14:paraId="542B3348"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учёт мнения выборного органа первичной профсоюзной организации (согласование);</w:t>
      </w:r>
    </w:p>
    <w:p w14:paraId="185B35A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консультации работодателя и представителей работников по вопросам принятия локальных нормативных актов,</w:t>
      </w:r>
    </w:p>
    <w:p w14:paraId="7E2577F1"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получение представителями работников от работодателя информации п</w:t>
      </w:r>
      <w:r>
        <w:rPr>
          <w:rFonts w:ascii="Times New Roman" w:hAnsi="Times New Roman"/>
          <w:sz w:val="28"/>
          <w:szCs w:val="28"/>
        </w:rPr>
        <w:t>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eastAsia="Arial Unicode MS" w:hAnsi="Times New Roman"/>
          <w:color w:val="000000"/>
          <w:sz w:val="28"/>
        </w:rPr>
        <w:t> </w:t>
      </w:r>
      <w:r>
        <w:rPr>
          <w:rFonts w:ascii="Times New Roman" w:hAnsi="Times New Roman"/>
          <w:sz w:val="28"/>
          <w:szCs w:val="28"/>
        </w:rPr>
        <w:t>53</w:t>
      </w:r>
      <w:r>
        <w:rPr>
          <w:rFonts w:ascii="Times New Roman" w:eastAsia="Arial Unicode MS" w:hAnsi="Times New Roman"/>
          <w:color w:val="000000"/>
          <w:sz w:val="28"/>
          <w:szCs w:val="28"/>
        </w:rPr>
        <w:t> </w:t>
      </w:r>
      <w:r>
        <w:rPr>
          <w:rFonts w:ascii="Times New Roman" w:hAnsi="Times New Roman"/>
          <w:sz w:val="28"/>
          <w:szCs w:val="28"/>
        </w:rPr>
        <w:t>ТК РФ и настоящим коллективным договором;</w:t>
      </w:r>
    </w:p>
    <w:p w14:paraId="7E774E8F"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обсуждение с работодателем вопросов о работе организации, внесении предло</w:t>
      </w:r>
      <w:r>
        <w:rPr>
          <w:rFonts w:ascii="Times New Roman" w:hAnsi="Times New Roman"/>
          <w:sz w:val="28"/>
          <w:szCs w:val="28"/>
        </w:rPr>
        <w:t>жений по ее совершенствованию;</w:t>
      </w:r>
    </w:p>
    <w:p w14:paraId="420DC77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обсуждение с работодателем вопросов планов социально-экономического развития организации;</w:t>
      </w:r>
    </w:p>
    <w:p w14:paraId="25A9583A"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участие в разработке и принятии коллективного договора;</w:t>
      </w:r>
    </w:p>
    <w:p w14:paraId="6CAA6D8D"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 xml:space="preserve">членство в комиссиях организации </w:t>
      </w:r>
      <w:r>
        <w:rPr>
          <w:rFonts w:ascii="Times New Roman" w:hAnsi="Times New Roman"/>
          <w:color w:val="000000"/>
          <w:sz w:val="28"/>
          <w:szCs w:val="28"/>
        </w:rPr>
        <w:t>с целью защиты трудовых прав работников</w:t>
      </w:r>
      <w:r>
        <w:rPr>
          <w:rFonts w:ascii="Times New Roman" w:hAnsi="Times New Roman"/>
          <w:sz w:val="28"/>
          <w:szCs w:val="28"/>
        </w:rPr>
        <w:t>;</w:t>
      </w:r>
    </w:p>
    <w:p w14:paraId="6139BB2C"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__________________________________________________________.</w:t>
      </w:r>
    </w:p>
    <w:p w14:paraId="7ECE780C" w14:textId="77777777" w:rsidR="00000000" w:rsidRDefault="00B81745">
      <w:pPr>
        <w:pStyle w:val="Standard"/>
        <w:ind w:firstLine="709"/>
        <w:jc w:val="both"/>
        <w:rPr>
          <w:rFonts w:ascii="Times New Roman" w:hAnsi="Times New Roman"/>
          <w:i/>
          <w:iCs/>
          <w:sz w:val="28"/>
        </w:rPr>
      </w:pPr>
      <w:r>
        <w:rPr>
          <w:rFonts w:ascii="Times New Roman" w:hAnsi="Times New Roman"/>
          <w:i/>
          <w:iCs/>
          <w:sz w:val="28"/>
        </w:rPr>
        <w:lastRenderedPageBreak/>
        <w:t>(указать иные формы управления при их наличии)</w:t>
      </w:r>
    </w:p>
    <w:p w14:paraId="51E0683B" w14:textId="77777777" w:rsidR="00000000" w:rsidRDefault="00B81745">
      <w:pPr>
        <w:pStyle w:val="Standard"/>
        <w:ind w:firstLine="567"/>
        <w:jc w:val="both"/>
        <w:rPr>
          <w:rFonts w:ascii="Times New Roman" w:hAnsi="Times New Roman"/>
          <w:sz w:val="28"/>
          <w:szCs w:val="28"/>
        </w:rPr>
      </w:pPr>
      <w:r>
        <w:rPr>
          <w:rFonts w:ascii="Times New Roman" w:hAnsi="Times New Roman"/>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w:t>
      </w:r>
      <w:r>
        <w:rPr>
          <w:rFonts w:ascii="Times New Roman" w:hAnsi="Times New Roman"/>
          <w:sz w:val="28"/>
          <w:szCs w:val="28"/>
        </w:rPr>
        <w:t xml:space="preserve"> раза в год.</w:t>
      </w:r>
    </w:p>
    <w:p w14:paraId="290B93A6" w14:textId="77777777" w:rsidR="00000000" w:rsidRDefault="00B81745">
      <w:pPr>
        <w:ind w:firstLine="709"/>
        <w:jc w:val="both"/>
        <w:rPr>
          <w:rFonts w:ascii="Times New Roman" w:hAnsi="Times New Roman"/>
          <w:sz w:val="28"/>
          <w:szCs w:val="28"/>
        </w:rPr>
      </w:pPr>
      <w:r>
        <w:rPr>
          <w:rFonts w:ascii="Times New Roman" w:hAnsi="Times New Roman"/>
          <w:sz w:val="28"/>
          <w:szCs w:val="28"/>
        </w:rPr>
        <w:t>1.15.</w:t>
      </w:r>
      <w:r>
        <w:rPr>
          <w:rFonts w:ascii="Times New Roman" w:eastAsia="Arial Unicode MS" w:hAnsi="Times New Roman"/>
          <w:color w:val="000000"/>
          <w:sz w:val="28"/>
          <w:szCs w:val="28"/>
        </w:rPr>
        <w:t> </w:t>
      </w:r>
      <w:r>
        <w:rPr>
          <w:rFonts w:ascii="Times New Roman" w:hAnsi="Times New Roman"/>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w:t>
      </w:r>
      <w:r>
        <w:rPr>
          <w:rFonts w:ascii="Times New Roman" w:hAnsi="Times New Roman"/>
          <w:sz w:val="28"/>
          <w:szCs w:val="28"/>
        </w:rPr>
        <w:t>еотъемлемой частью.</w:t>
      </w:r>
    </w:p>
    <w:p w14:paraId="3C2C1694" w14:textId="77777777" w:rsidR="00000000" w:rsidRDefault="00B81745">
      <w:pPr>
        <w:ind w:firstLine="709"/>
        <w:jc w:val="both"/>
        <w:rPr>
          <w:rFonts w:ascii="Times New Roman" w:hAnsi="Times New Roman"/>
          <w:sz w:val="28"/>
          <w:szCs w:val="28"/>
        </w:rPr>
      </w:pPr>
      <w:r>
        <w:rPr>
          <w:rFonts w:ascii="Times New Roman" w:hAnsi="Times New Roman"/>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026B0C5A" w14:textId="77777777" w:rsidR="00000000" w:rsidRDefault="00B81745">
      <w:pPr>
        <w:ind w:firstLine="709"/>
        <w:jc w:val="both"/>
        <w:rPr>
          <w:rFonts w:ascii="Times New Roman" w:hAnsi="Times New Roman"/>
          <w:sz w:val="28"/>
          <w:szCs w:val="28"/>
        </w:rPr>
      </w:pPr>
      <w:r>
        <w:rPr>
          <w:rFonts w:ascii="Times New Roman" w:hAnsi="Times New Roman"/>
          <w:sz w:val="28"/>
          <w:szCs w:val="28"/>
        </w:rPr>
        <w:t xml:space="preserve">Положения коллективного договора учитываются при разработке </w:t>
      </w:r>
      <w:r>
        <w:rPr>
          <w:rFonts w:ascii="Times New Roman" w:hAnsi="Times New Roman"/>
          <w:sz w:val="28"/>
          <w:szCs w:val="28"/>
        </w:rPr>
        <w:t>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5FC59157" w14:textId="77777777" w:rsidR="00000000" w:rsidRDefault="00B81745">
      <w:pPr>
        <w:ind w:firstLine="709"/>
        <w:jc w:val="both"/>
        <w:rPr>
          <w:rFonts w:ascii="Times New Roman" w:hAnsi="Times New Roman"/>
          <w:sz w:val="28"/>
          <w:szCs w:val="28"/>
        </w:rPr>
      </w:pPr>
      <w:r>
        <w:rPr>
          <w:rFonts w:ascii="Times New Roman" w:hAnsi="Times New Roman"/>
          <w:sz w:val="28"/>
          <w:szCs w:val="28"/>
        </w:rPr>
        <w:t>При нарушении порядка принятия локальных нормати</w:t>
      </w:r>
      <w:r>
        <w:rPr>
          <w:rFonts w:ascii="Times New Roman" w:hAnsi="Times New Roman"/>
          <w:sz w:val="28"/>
          <w:szCs w:val="28"/>
        </w:rPr>
        <w:t>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ascii="Times New Roman" w:eastAsia="Arial Unicode MS" w:hAnsi="Times New Roman"/>
          <w:color w:val="000000"/>
          <w:sz w:val="28"/>
          <w:szCs w:val="28"/>
        </w:rPr>
        <w:t> </w:t>
      </w:r>
      <w:r>
        <w:rPr>
          <w:rFonts w:ascii="Times New Roman" w:hAnsi="Times New Roman"/>
          <w:sz w:val="28"/>
          <w:szCs w:val="28"/>
        </w:rPr>
        <w:t>12 ТК РФ).</w:t>
      </w:r>
    </w:p>
    <w:p w14:paraId="39659CBC" w14:textId="77777777" w:rsidR="00000000" w:rsidRDefault="00B81745">
      <w:pPr>
        <w:pStyle w:val="Standard"/>
        <w:ind w:firstLine="540"/>
        <w:jc w:val="both"/>
        <w:rPr>
          <w:rFonts w:ascii="Times New Roman" w:hAnsi="Times New Roman"/>
          <w:sz w:val="28"/>
          <w:szCs w:val="28"/>
        </w:rPr>
      </w:pPr>
      <w:r>
        <w:rPr>
          <w:rFonts w:ascii="Times New Roman" w:hAnsi="Times New Roman"/>
          <w:sz w:val="28"/>
          <w:szCs w:val="28"/>
        </w:rPr>
        <w:t>1.16. Работодатель о</w:t>
      </w:r>
      <w:r>
        <w:rPr>
          <w:rFonts w:ascii="Times New Roman" w:hAnsi="Times New Roman"/>
          <w:sz w:val="28"/>
          <w:szCs w:val="28"/>
        </w:rPr>
        <w:t>бязуется обеспечивать гласность содержания и выполнения условий коллективного договора.</w:t>
      </w:r>
    </w:p>
    <w:p w14:paraId="0A3AB8E2" w14:textId="77777777" w:rsidR="00000000" w:rsidRDefault="00B81745">
      <w:pPr>
        <w:pStyle w:val="Standard"/>
        <w:ind w:firstLine="540"/>
        <w:jc w:val="both"/>
        <w:rPr>
          <w:rFonts w:ascii="Times New Roman" w:hAnsi="Times New Roman"/>
          <w:sz w:val="28"/>
          <w:szCs w:val="28"/>
        </w:rPr>
      </w:pPr>
      <w:r>
        <w:rPr>
          <w:rFonts w:ascii="Times New Roman" w:hAnsi="Times New Roman"/>
          <w:sz w:val="28"/>
          <w:szCs w:val="28"/>
        </w:rPr>
        <w:t>Копия коллективного договора размещается работодателем на сайте образовательной организации в сети «Интернет» с имеющимися к нему приложениями.</w:t>
      </w:r>
    </w:p>
    <w:p w14:paraId="09D36EC0" w14:textId="77777777" w:rsidR="00000000" w:rsidRDefault="00B81745">
      <w:pPr>
        <w:pStyle w:val="31"/>
        <w:ind w:firstLine="567"/>
        <w:rPr>
          <w:rFonts w:ascii="Times New Roman" w:hAnsi="Times New Roman"/>
        </w:rPr>
      </w:pPr>
      <w:r>
        <w:rPr>
          <w:rFonts w:ascii="Times New Roman" w:hAnsi="Times New Roman"/>
        </w:rPr>
        <w:t>1.17. В течение срока де</w:t>
      </w:r>
      <w:r>
        <w:rPr>
          <w:rFonts w:ascii="Times New Roman" w:hAnsi="Times New Roman"/>
        </w:rPr>
        <w:t>йствия коллективного договора ни одна из сторон не вправе прекратить в одностороннем порядке выполнение принятых на себя обязательств.</w:t>
      </w:r>
    </w:p>
    <w:p w14:paraId="0F4C7B84" w14:textId="77777777" w:rsidR="00000000" w:rsidRDefault="00B81745">
      <w:pPr>
        <w:pStyle w:val="31"/>
        <w:ind w:firstLine="567"/>
        <w:rPr>
          <w:rFonts w:ascii="Times New Roman" w:hAnsi="Times New Roman"/>
        </w:rPr>
      </w:pPr>
      <w:r>
        <w:rPr>
          <w:rFonts w:ascii="Times New Roman" w:hAnsi="Times New Roman"/>
        </w:rPr>
        <w:t xml:space="preserve">1.18. Настоящий коллективный договор вступает в силу с момента его подписания сторонами </w:t>
      </w:r>
      <w:r>
        <w:rPr>
          <w:rFonts w:ascii="Times New Roman" w:hAnsi="Times New Roman"/>
          <w:i/>
          <w:sz w:val="24"/>
          <w:szCs w:val="24"/>
        </w:rPr>
        <w:t>(либо с даты, указанной в коллект</w:t>
      </w:r>
      <w:r>
        <w:rPr>
          <w:rFonts w:ascii="Times New Roman" w:hAnsi="Times New Roman"/>
          <w:i/>
          <w:sz w:val="24"/>
          <w:szCs w:val="24"/>
        </w:rPr>
        <w:t>ивном договоре по соглашению сторон</w:t>
      </w:r>
      <w:r>
        <w:rPr>
          <w:rFonts w:ascii="Times New Roman" w:hAnsi="Times New Roman"/>
          <w:i/>
        </w:rPr>
        <w:t>)</w:t>
      </w:r>
      <w:r>
        <w:rPr>
          <w:rFonts w:ascii="Times New Roman" w:hAnsi="Times New Roman"/>
        </w:rPr>
        <w:t xml:space="preserve"> и действует по _______________ включительно.</w:t>
      </w:r>
    </w:p>
    <w:p w14:paraId="042B4089" w14:textId="77777777" w:rsidR="00000000" w:rsidRDefault="00B81745">
      <w:pPr>
        <w:pStyle w:val="Standard"/>
        <w:rPr>
          <w:b/>
          <w:bCs/>
          <w:caps/>
          <w:sz w:val="28"/>
          <w:szCs w:val="28"/>
        </w:rPr>
      </w:pPr>
    </w:p>
    <w:p w14:paraId="0A57897C" w14:textId="77777777" w:rsidR="00000000" w:rsidRDefault="00B81745">
      <w:pPr>
        <w:pStyle w:val="31"/>
        <w:jc w:val="center"/>
        <w:rPr>
          <w:rFonts w:ascii="Times New Roman" w:hAnsi="Times New Roman"/>
          <w:b/>
          <w:bCs/>
          <w:caps/>
        </w:rPr>
      </w:pPr>
      <w:r>
        <w:rPr>
          <w:rFonts w:ascii="Times New Roman" w:hAnsi="Times New Roman"/>
          <w:b/>
          <w:bCs/>
          <w:caps/>
          <w:lang w:val="en-US"/>
        </w:rPr>
        <w:t>II</w:t>
      </w:r>
      <w:r>
        <w:rPr>
          <w:rFonts w:ascii="Times New Roman" w:hAnsi="Times New Roman"/>
          <w:b/>
          <w:bCs/>
          <w:caps/>
        </w:rPr>
        <w:t>. ГАРАНТИИ ПРИ ЗАКЛЮЧЕНИИ, изменении И РАСТОРЖЕНИИ ТРУДОВОГО ДОГОВОРа</w:t>
      </w:r>
    </w:p>
    <w:p w14:paraId="5B4218FC" w14:textId="77777777" w:rsidR="00000000" w:rsidRDefault="00B81745">
      <w:pPr>
        <w:pStyle w:val="31"/>
        <w:jc w:val="center"/>
      </w:pPr>
    </w:p>
    <w:p w14:paraId="11C56B91" w14:textId="77777777" w:rsidR="00000000" w:rsidRDefault="00B81745">
      <w:pPr>
        <w:pStyle w:val="BodyText3"/>
        <w:ind w:firstLine="709"/>
        <w:rPr>
          <w:rFonts w:ascii="Times New Roman" w:hAnsi="Times New Roman"/>
        </w:rPr>
      </w:pPr>
      <w:r>
        <w:rPr>
          <w:rFonts w:ascii="Times New Roman" w:hAnsi="Times New Roman"/>
          <w:iCs/>
        </w:rPr>
        <w:t>2.1.</w:t>
      </w:r>
      <w:r>
        <w:rPr>
          <w:rFonts w:ascii="Times New Roman" w:eastAsia="Arial Unicode MS" w:hAnsi="Times New Roman"/>
          <w:color w:val="000000"/>
        </w:rPr>
        <w:t> </w:t>
      </w:r>
      <w:r>
        <w:rPr>
          <w:rFonts w:ascii="Times New Roman" w:hAnsi="Times New Roman"/>
        </w:rPr>
        <w:t>Содержание трудового договора, порядок его заключения, изменения и расторжения определяются в с</w:t>
      </w:r>
      <w:r>
        <w:rPr>
          <w:rFonts w:ascii="Times New Roman" w:hAnsi="Times New Roman"/>
        </w:rPr>
        <w:t>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w:t>
      </w:r>
      <w:r>
        <w:rPr>
          <w:rFonts w:ascii="Times New Roman" w:hAnsi="Times New Roman"/>
        </w:rPr>
        <w:t xml:space="preserve"> также территориальным отраслевым соглашением и настоящим коллективным договором.</w:t>
      </w:r>
    </w:p>
    <w:p w14:paraId="5DBC625B" w14:textId="77777777" w:rsidR="00000000" w:rsidRDefault="00B81745">
      <w:pPr>
        <w:pStyle w:val="BodyText3"/>
        <w:ind w:firstLine="709"/>
        <w:rPr>
          <w:rFonts w:ascii="Times New Roman" w:hAnsi="Times New Roman"/>
        </w:rPr>
      </w:pPr>
      <w:r>
        <w:rPr>
          <w:rFonts w:ascii="Times New Roman" w:hAnsi="Times New Roman"/>
        </w:rPr>
        <w:t xml:space="preserve">Стороны подтверждают, что заключение гражданско-правовых договоров в образовательных организациях, фактически регулирующих трудовые </w:t>
      </w:r>
      <w:r>
        <w:rPr>
          <w:rFonts w:ascii="Times New Roman" w:hAnsi="Times New Roman"/>
        </w:rPr>
        <w:lastRenderedPageBreak/>
        <w:t>отношения между работником и работодателем</w:t>
      </w:r>
      <w:r>
        <w:rPr>
          <w:rFonts w:ascii="Times New Roman" w:hAnsi="Times New Roman"/>
        </w:rPr>
        <w:t>, не допускается (часть вторая статьи 15</w:t>
      </w:r>
      <w:r>
        <w:rPr>
          <w:rFonts w:ascii="Times New Roman" w:eastAsia="Arial Unicode MS" w:hAnsi="Times New Roman"/>
          <w:color w:val="000000"/>
        </w:rPr>
        <w:t> </w:t>
      </w:r>
      <w:r>
        <w:rPr>
          <w:rFonts w:ascii="Times New Roman" w:hAnsi="Times New Roman"/>
        </w:rPr>
        <w:t>ТК РФ).</w:t>
      </w:r>
    </w:p>
    <w:p w14:paraId="1F161E3E" w14:textId="77777777" w:rsidR="00000000" w:rsidRDefault="00B81745">
      <w:pPr>
        <w:pStyle w:val="BodyText3"/>
        <w:ind w:firstLine="709"/>
        <w:rPr>
          <w:rFonts w:ascii="Times New Roman" w:hAnsi="Times New Roman"/>
        </w:rPr>
      </w:pPr>
      <w:r>
        <w:rPr>
          <w:rFonts w:ascii="Times New Roman" w:hAnsi="Times New Roman"/>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Pr>
          <w:rFonts w:ascii="Times New Roman" w:hAnsi="Times New Roman"/>
        </w:rPr>
        <w:t>уставом образовательной организации, по согласованию с выборным органом первичной профсоюзной организации.</w:t>
      </w:r>
    </w:p>
    <w:p w14:paraId="2E92FA8E" w14:textId="77777777" w:rsidR="00000000" w:rsidRDefault="00B81745">
      <w:pPr>
        <w:pStyle w:val="31"/>
        <w:rPr>
          <w:rFonts w:ascii="Times New Roman" w:hAnsi="Times New Roman"/>
        </w:rPr>
      </w:pPr>
      <w:r>
        <w:rPr>
          <w:rFonts w:ascii="Times New Roman" w:hAnsi="Times New Roman"/>
        </w:rPr>
        <w:t xml:space="preserve">          </w:t>
      </w:r>
      <w:r>
        <w:rPr>
          <w:rFonts w:ascii="Times New Roman" w:hAnsi="Times New Roman"/>
        </w:rPr>
        <w:t>Стороны договорились о том, что:</w:t>
      </w:r>
    </w:p>
    <w:p w14:paraId="57A2DEBE" w14:textId="77777777" w:rsidR="00000000" w:rsidRDefault="00B81745">
      <w:pPr>
        <w:pStyle w:val="31"/>
        <w:rPr>
          <w:rFonts w:ascii="Times New Roman" w:hAnsi="Times New Roman"/>
          <w:iCs/>
        </w:rPr>
      </w:pPr>
      <w:r>
        <w:rPr>
          <w:rFonts w:ascii="Times New Roman" w:hAnsi="Times New Roman"/>
        </w:rPr>
        <w:tab/>
      </w:r>
      <w:r>
        <w:rPr>
          <w:rFonts w:ascii="Times New Roman" w:hAnsi="Times New Roman"/>
          <w:iCs/>
        </w:rPr>
        <w:t>2.1.1.</w:t>
      </w:r>
      <w:r>
        <w:rPr>
          <w:rFonts w:ascii="Times New Roman" w:eastAsia="Arial Unicode MS" w:hAnsi="Times New Roman"/>
          <w:color w:val="000000"/>
        </w:rPr>
        <w:t> </w:t>
      </w:r>
      <w:r>
        <w:rPr>
          <w:rFonts w:ascii="Times New Roman" w:hAnsi="Times New Roman"/>
          <w:iCs/>
        </w:rPr>
        <w:t>Работодатель не вправе требовать от работника выполнения работы, не обусловленной трудовым договор</w:t>
      </w:r>
      <w:r>
        <w:rPr>
          <w:rFonts w:ascii="Times New Roman" w:hAnsi="Times New Roman"/>
          <w:iCs/>
        </w:rPr>
        <w:t xml:space="preserve">ом, условия трудового договора не могут ухудшать положение работника по сравнению с действующим трудовым законодательством. </w:t>
      </w:r>
    </w:p>
    <w:p w14:paraId="1E4811F7" w14:textId="77777777" w:rsidR="00000000" w:rsidRDefault="00B81745">
      <w:pPr>
        <w:pStyle w:val="BodyText3"/>
        <w:ind w:firstLine="709"/>
        <w:rPr>
          <w:rFonts w:ascii="Times New Roman" w:hAnsi="Times New Roman"/>
        </w:rPr>
      </w:pPr>
      <w:r>
        <w:rPr>
          <w:rFonts w:ascii="Times New Roman" w:hAnsi="Times New Roman"/>
        </w:rPr>
        <w:t>Условия трудового договора, снижающие уровень прав и гарантий работника, установленный трудовым законодательством, нормативными пра</w:t>
      </w:r>
      <w:r>
        <w:rPr>
          <w:rFonts w:ascii="Times New Roman" w:hAnsi="Times New Roman"/>
        </w:rPr>
        <w:t>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4DE5FCA2" w14:textId="77777777" w:rsidR="00000000" w:rsidRDefault="00B81745">
      <w:pPr>
        <w:pStyle w:val="BodyText3"/>
        <w:ind w:firstLine="709"/>
        <w:rPr>
          <w:rFonts w:ascii="Times New Roman" w:hAnsi="Times New Roman"/>
          <w:iCs/>
        </w:rPr>
      </w:pPr>
      <w:r>
        <w:rPr>
          <w:rFonts w:ascii="Times New Roman" w:hAnsi="Times New Roman"/>
          <w:iCs/>
        </w:rPr>
        <w:t>2.1.2.</w:t>
      </w:r>
      <w:r>
        <w:rPr>
          <w:rFonts w:ascii="Times New Roman" w:eastAsia="Arial Unicode MS" w:hAnsi="Times New Roman"/>
          <w:color w:val="000000"/>
        </w:rPr>
        <w:t> </w:t>
      </w:r>
      <w:r>
        <w:rPr>
          <w:rFonts w:ascii="Times New Roman" w:hAnsi="Times New Roman"/>
          <w:iCs/>
        </w:rPr>
        <w:t>Лица, не имею</w:t>
      </w:r>
      <w:r>
        <w:rPr>
          <w:rFonts w:ascii="Times New Roman" w:hAnsi="Times New Roman"/>
          <w:iCs/>
        </w:rPr>
        <w:t>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w:t>
      </w:r>
      <w:r>
        <w:rPr>
          <w:rFonts w:ascii="Times New Roman" w:hAnsi="Times New Roman"/>
          <w:iCs/>
        </w:rPr>
        <w:t>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0B19ACC5" w14:textId="77777777" w:rsidR="00000000" w:rsidRDefault="00B81745">
      <w:pPr>
        <w:pStyle w:val="31"/>
        <w:ind w:firstLine="709"/>
        <w:rPr>
          <w:rFonts w:ascii="Times New Roman" w:hAnsi="Times New Roman"/>
          <w:iCs/>
        </w:rPr>
      </w:pPr>
      <w:r>
        <w:rPr>
          <w:rFonts w:ascii="Times New Roman" w:hAnsi="Times New Roman"/>
          <w:iCs/>
        </w:rPr>
        <w:t xml:space="preserve">Трудовой договор с педагогическими работниками, принятыми на </w:t>
      </w:r>
      <w:r>
        <w:rPr>
          <w:rFonts w:ascii="Times New Roman" w:hAnsi="Times New Roman"/>
          <w:iCs/>
        </w:rPr>
        <w:t>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w:t>
      </w:r>
      <w:r>
        <w:rPr>
          <w:rFonts w:ascii="Times New Roman" w:hAnsi="Times New Roman"/>
          <w:iCs/>
        </w:rPr>
        <w:t xml:space="preserve"> не может быть прекращён на основании части первой статьи 46 Федерального закона № 273-ФЗ.</w:t>
      </w:r>
    </w:p>
    <w:p w14:paraId="7305B3D7" w14:textId="77777777" w:rsidR="00000000" w:rsidRDefault="00B81745">
      <w:pPr>
        <w:pStyle w:val="31"/>
        <w:ind w:firstLine="709"/>
        <w:rPr>
          <w:rFonts w:ascii="Times New Roman" w:hAnsi="Times New Roman"/>
          <w:iCs/>
        </w:rPr>
      </w:pPr>
      <w:r>
        <w:rPr>
          <w:rFonts w:ascii="Times New Roman" w:hAnsi="Times New Roman"/>
          <w:iCs/>
        </w:rPr>
        <w:t>2.1.3.</w:t>
      </w:r>
      <w:r>
        <w:rPr>
          <w:rFonts w:ascii="Times New Roman" w:eastAsia="Arial Unicode MS" w:hAnsi="Times New Roman"/>
          <w:color w:val="000000"/>
        </w:rPr>
        <w:t> </w:t>
      </w:r>
      <w:r>
        <w:rPr>
          <w:rFonts w:ascii="Times New Roman" w:hAnsi="Times New Roman"/>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w:t>
      </w:r>
      <w:r>
        <w:rPr>
          <w:rFonts w:ascii="Times New Roman" w:hAnsi="Times New Roman"/>
          <w:iCs/>
        </w:rPr>
        <w:t>я основанием для изменения условий трудового договора либо расторжения с ним трудового договора по пункту третьему статьи 81</w:t>
      </w:r>
      <w:r>
        <w:rPr>
          <w:rFonts w:ascii="Times New Roman" w:eastAsia="Arial Unicode MS" w:hAnsi="Times New Roman"/>
          <w:color w:val="000000"/>
        </w:rPr>
        <w:t> </w:t>
      </w:r>
      <w:r>
        <w:rPr>
          <w:rFonts w:ascii="Times New Roman" w:hAnsi="Times New Roman"/>
          <w:iCs/>
        </w:rPr>
        <w:t>ТК РФ (несоответствие работника занимаемой должности или выполняемой работе вследствие недостаточной квалификации), если по результ</w:t>
      </w:r>
      <w:r>
        <w:rPr>
          <w:rFonts w:ascii="Times New Roman" w:hAnsi="Times New Roman"/>
          <w:iCs/>
        </w:rPr>
        <w:t>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3CD13ABD" w14:textId="77777777" w:rsidR="00000000" w:rsidRDefault="00B81745">
      <w:pPr>
        <w:pStyle w:val="31"/>
        <w:rPr>
          <w:rFonts w:ascii="Times New Roman" w:hAnsi="Times New Roman"/>
        </w:rPr>
      </w:pPr>
      <w:r>
        <w:rPr>
          <w:rFonts w:ascii="Times New Roman" w:hAnsi="Times New Roman"/>
        </w:rPr>
        <w:tab/>
        <w:t>2.2. Работодатель обязуется:</w:t>
      </w:r>
    </w:p>
    <w:p w14:paraId="41C73369" w14:textId="77777777" w:rsidR="00000000" w:rsidRDefault="00B81745">
      <w:pPr>
        <w:pStyle w:val="31"/>
        <w:ind w:firstLine="709"/>
        <w:rPr>
          <w:rFonts w:ascii="Times New Roman" w:hAnsi="Times New Roman"/>
          <w:iCs/>
        </w:rPr>
      </w:pPr>
      <w:r>
        <w:rPr>
          <w:rFonts w:ascii="Times New Roman" w:hAnsi="Times New Roman"/>
          <w:iCs/>
        </w:rPr>
        <w:lastRenderedPageBreak/>
        <w:t>2.2.1.</w:t>
      </w:r>
      <w:r>
        <w:rPr>
          <w:rFonts w:ascii="Times New Roman" w:eastAsia="Arial Unicode MS" w:hAnsi="Times New Roman"/>
          <w:color w:val="000000"/>
        </w:rPr>
        <w:t> </w:t>
      </w:r>
      <w:r>
        <w:rPr>
          <w:rFonts w:ascii="Times New Roman" w:hAnsi="Times New Roman"/>
          <w:iCs/>
        </w:rPr>
        <w:t>При определении должн</w:t>
      </w:r>
      <w:r>
        <w:rPr>
          <w:rFonts w:ascii="Times New Roman" w:hAnsi="Times New Roman"/>
          <w:iCs/>
        </w:rPr>
        <w:t>остных обязанностей работников руководствоваться Единым квалификационным справочником должностей руководителей, специалистов и служащих.</w:t>
      </w:r>
    </w:p>
    <w:p w14:paraId="120C1951" w14:textId="77777777" w:rsidR="00000000" w:rsidRDefault="00B81745">
      <w:pPr>
        <w:pStyle w:val="31"/>
        <w:ind w:firstLine="709"/>
        <w:rPr>
          <w:rFonts w:ascii="Times New Roman" w:hAnsi="Times New Roman"/>
          <w:iCs/>
        </w:rPr>
      </w:pPr>
      <w:r>
        <w:rPr>
          <w:rFonts w:ascii="Times New Roman" w:hAnsi="Times New Roman"/>
          <w:iCs/>
        </w:rPr>
        <w:t>2.2.2.</w:t>
      </w:r>
      <w:r>
        <w:rPr>
          <w:rFonts w:ascii="Times New Roman" w:eastAsia="Arial Unicode MS" w:hAnsi="Times New Roman"/>
          <w:color w:val="000000"/>
        </w:rPr>
        <w:t> </w:t>
      </w:r>
      <w:r>
        <w:rPr>
          <w:rFonts w:ascii="Times New Roman" w:hAnsi="Times New Roman"/>
          <w:iCs/>
        </w:rPr>
        <w:t>При определении квалификации работников руководствоваться профессиональными стандартами в случаях, предусмотренн</w:t>
      </w:r>
      <w:r>
        <w:rPr>
          <w:rFonts w:ascii="Times New Roman" w:hAnsi="Times New Roman"/>
          <w:iCs/>
        </w:rPr>
        <w:t>ых частью первой статьи 195.3</w:t>
      </w:r>
      <w:r>
        <w:rPr>
          <w:rFonts w:ascii="Times New Roman" w:eastAsia="Arial Unicode MS" w:hAnsi="Times New Roman"/>
          <w:color w:val="000000"/>
        </w:rPr>
        <w:t> </w:t>
      </w:r>
      <w:r>
        <w:rPr>
          <w:rFonts w:ascii="Times New Roman" w:hAnsi="Times New Roman"/>
          <w:iCs/>
        </w:rPr>
        <w:t>ТК РФ.</w:t>
      </w:r>
    </w:p>
    <w:p w14:paraId="7533E78E" w14:textId="77777777" w:rsidR="00000000" w:rsidRDefault="00B81745">
      <w:pPr>
        <w:pStyle w:val="31"/>
        <w:ind w:firstLine="709"/>
        <w:rPr>
          <w:rFonts w:ascii="Times New Roman" w:hAnsi="Times New Roman"/>
          <w:iCs/>
        </w:rPr>
      </w:pPr>
      <w:r>
        <w:rPr>
          <w:rFonts w:ascii="Times New Roman" w:hAnsi="Times New Roman"/>
          <w:iCs/>
        </w:rPr>
        <w:t>2.2.3.</w:t>
      </w:r>
      <w:r>
        <w:rPr>
          <w:rFonts w:ascii="Times New Roman" w:eastAsia="Arial Unicode MS" w:hAnsi="Times New Roman"/>
          <w:color w:val="000000"/>
        </w:rPr>
        <w:t> </w:t>
      </w:r>
      <w:r>
        <w:rPr>
          <w:rFonts w:ascii="Times New Roman" w:hAnsi="Times New Roman"/>
          <w:iCs/>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w:t>
      </w:r>
      <w:r>
        <w:rPr>
          <w:rFonts w:ascii="Times New Roman" w:hAnsi="Times New Roman"/>
          <w:iCs/>
        </w:rPr>
        <w:t>деятельность, должностей руководителей образовательных организаций.</w:t>
      </w:r>
    </w:p>
    <w:p w14:paraId="63471617" w14:textId="77777777" w:rsidR="00000000" w:rsidRDefault="00B81745">
      <w:pPr>
        <w:pStyle w:val="31"/>
        <w:rPr>
          <w:rFonts w:ascii="Times New Roman" w:hAnsi="Times New Roman"/>
          <w:iCs/>
        </w:rPr>
      </w:pPr>
      <w:r>
        <w:rPr>
          <w:rFonts w:ascii="Times New Roman" w:hAnsi="Times New Roman"/>
        </w:rPr>
        <w:tab/>
      </w:r>
      <w:r>
        <w:rPr>
          <w:rFonts w:ascii="Times New Roman" w:hAnsi="Times New Roman"/>
          <w:iCs/>
        </w:rPr>
        <w:t>2.2.4.</w:t>
      </w:r>
      <w:r>
        <w:rPr>
          <w:rFonts w:ascii="Times New Roman" w:eastAsia="Arial Unicode MS" w:hAnsi="Times New Roman"/>
          <w:color w:val="000000"/>
        </w:rPr>
        <w:t> </w:t>
      </w:r>
      <w:r>
        <w:rPr>
          <w:rFonts w:ascii="Times New Roman" w:hAnsi="Times New Roman"/>
          <w:iCs/>
        </w:rPr>
        <w:t xml:space="preserve">Своевременно </w:t>
      </w:r>
      <w:r>
        <w:rPr>
          <w:rFonts w:ascii="Times New Roman" w:hAnsi="Times New Roman"/>
        </w:rPr>
        <w:t xml:space="preserve">и в полном объёме </w:t>
      </w:r>
      <w:r>
        <w:rPr>
          <w:rFonts w:ascii="Times New Roman" w:hAnsi="Times New Roman"/>
          <w:iCs/>
        </w:rPr>
        <w:t>осуществлять перечисление в соответствующие фонды за работников установленных законодательством страховых взносов, на:</w:t>
      </w:r>
    </w:p>
    <w:p w14:paraId="39275296" w14:textId="77777777" w:rsidR="00000000" w:rsidRDefault="00B81745">
      <w:pPr>
        <w:pStyle w:val="BodyText3"/>
        <w:ind w:firstLine="709"/>
        <w:rPr>
          <w:rFonts w:ascii="Times New Roman" w:hAnsi="Times New Roman"/>
          <w:iCs/>
        </w:rPr>
      </w:pPr>
      <w:r>
        <w:rPr>
          <w:rFonts w:ascii="Times New Roman" w:hAnsi="Times New Roman"/>
          <w:iCs/>
        </w:rPr>
        <w:t>-</w:t>
      </w:r>
      <w:r>
        <w:rPr>
          <w:rFonts w:ascii="Times New Roman" w:eastAsia="Arial Unicode MS" w:hAnsi="Times New Roman"/>
          <w:color w:val="000000"/>
        </w:rPr>
        <w:t> </w:t>
      </w:r>
      <w:r>
        <w:rPr>
          <w:rFonts w:ascii="Times New Roman" w:hAnsi="Times New Roman"/>
          <w:iCs/>
        </w:rPr>
        <w:t>обязательное медицинское стр</w:t>
      </w:r>
      <w:r>
        <w:rPr>
          <w:rFonts w:ascii="Times New Roman" w:hAnsi="Times New Roman"/>
          <w:iCs/>
        </w:rPr>
        <w:t>ахование;</w:t>
      </w:r>
    </w:p>
    <w:p w14:paraId="3498235A" w14:textId="77777777" w:rsidR="00000000" w:rsidRDefault="00B81745">
      <w:pPr>
        <w:pStyle w:val="BodyText3"/>
        <w:ind w:firstLine="709"/>
        <w:rPr>
          <w:rFonts w:ascii="Times New Roman" w:hAnsi="Times New Roman"/>
          <w:iCs/>
        </w:rPr>
      </w:pPr>
      <w:r>
        <w:rPr>
          <w:rFonts w:ascii="Times New Roman" w:hAnsi="Times New Roman"/>
          <w:iCs/>
        </w:rPr>
        <w:t>-</w:t>
      </w:r>
      <w:r>
        <w:rPr>
          <w:rFonts w:ascii="Times New Roman" w:eastAsia="Arial Unicode MS" w:hAnsi="Times New Roman"/>
          <w:color w:val="000000"/>
        </w:rPr>
        <w:t> </w:t>
      </w:r>
      <w:r>
        <w:rPr>
          <w:rFonts w:ascii="Times New Roman" w:hAnsi="Times New Roman"/>
          <w:iCs/>
        </w:rPr>
        <w:t>выплату страховой части пенсии;</w:t>
      </w:r>
    </w:p>
    <w:p w14:paraId="4B910BE3" w14:textId="77777777" w:rsidR="00000000" w:rsidRDefault="00B81745">
      <w:pPr>
        <w:pStyle w:val="BodyText3"/>
        <w:ind w:firstLine="709"/>
        <w:rPr>
          <w:rFonts w:ascii="Times New Roman" w:hAnsi="Times New Roman"/>
          <w:iCs/>
        </w:rPr>
      </w:pPr>
      <w:r>
        <w:rPr>
          <w:rFonts w:ascii="Times New Roman" w:hAnsi="Times New Roman"/>
          <w:iCs/>
        </w:rPr>
        <w:t>-</w:t>
      </w:r>
      <w:r>
        <w:rPr>
          <w:rFonts w:ascii="Times New Roman" w:eastAsia="Arial Unicode MS" w:hAnsi="Times New Roman"/>
          <w:color w:val="000000"/>
        </w:rPr>
        <w:t> </w:t>
      </w:r>
      <w:r>
        <w:rPr>
          <w:rFonts w:ascii="Times New Roman" w:hAnsi="Times New Roman"/>
          <w:iCs/>
        </w:rPr>
        <w:t>обязательное социальное страхование на случай временной нетрудоспособности и в связи с материнством;</w:t>
      </w:r>
    </w:p>
    <w:p w14:paraId="1681D54A" w14:textId="77777777" w:rsidR="00000000" w:rsidRDefault="00B81745">
      <w:pPr>
        <w:pStyle w:val="31"/>
        <w:rPr>
          <w:rFonts w:ascii="Times New Roman" w:hAnsi="Times New Roman"/>
          <w:iCs/>
        </w:rPr>
      </w:pPr>
      <w:r>
        <w:rPr>
          <w:rFonts w:ascii="Times New Roman" w:hAnsi="Times New Roman"/>
          <w:iCs/>
        </w:rPr>
        <w:t>-</w:t>
      </w:r>
      <w:r>
        <w:rPr>
          <w:rFonts w:ascii="Times New Roman" w:eastAsia="Arial Unicode MS" w:hAnsi="Times New Roman"/>
          <w:color w:val="000000"/>
        </w:rPr>
        <w:t> </w:t>
      </w:r>
      <w:r>
        <w:rPr>
          <w:rFonts w:ascii="Times New Roman" w:hAnsi="Times New Roman"/>
          <w:iCs/>
        </w:rPr>
        <w:t>обязательное социальное страхование от несчастных случаев на производстве и профессиональных заболеваний.</w:t>
      </w:r>
    </w:p>
    <w:p w14:paraId="0DE038D9" w14:textId="77777777" w:rsidR="00000000" w:rsidRDefault="00B81745">
      <w:pPr>
        <w:pStyle w:val="BodyText3"/>
        <w:ind w:firstLine="709"/>
        <w:rPr>
          <w:rFonts w:ascii="Times New Roman" w:hAnsi="Times New Roman"/>
        </w:rPr>
      </w:pPr>
      <w:r>
        <w:rPr>
          <w:rFonts w:ascii="Times New Roman" w:hAnsi="Times New Roman"/>
        </w:rPr>
        <w:t>2</w:t>
      </w:r>
      <w:r>
        <w:rPr>
          <w:rFonts w:ascii="Times New Roman" w:hAnsi="Times New Roman"/>
        </w:rPr>
        <w:t>.2.5.</w:t>
      </w:r>
      <w:r>
        <w:rPr>
          <w:rFonts w:ascii="Times New Roman" w:eastAsia="Arial Unicode MS" w:hAnsi="Times New Roman"/>
          <w:color w:val="000000"/>
        </w:rPr>
        <w:t> </w:t>
      </w:r>
      <w:r>
        <w:rPr>
          <w:rFonts w:ascii="Times New Roman" w:hAnsi="Times New Roman"/>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w:t>
      </w:r>
      <w:r>
        <w:rPr>
          <w:rFonts w:ascii="Times New Roman" w:hAnsi="Times New Roman"/>
        </w:rPr>
        <w:t xml:space="preserve">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w:t>
      </w:r>
      <w:r>
        <w:rPr>
          <w:rFonts w:ascii="Times New Roman" w:hAnsi="Times New Roman"/>
        </w:rPr>
        <w:t xml:space="preserve">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w:t>
      </w:r>
    </w:p>
    <w:p w14:paraId="6DF1A2D0" w14:textId="77777777" w:rsidR="00000000" w:rsidRDefault="00B81745">
      <w:pPr>
        <w:pStyle w:val="BodyText3"/>
        <w:ind w:firstLine="709"/>
        <w:rPr>
          <w:rFonts w:ascii="Times New Roman" w:hAnsi="Times New Roman"/>
        </w:rPr>
      </w:pPr>
      <w:r>
        <w:rPr>
          <w:rFonts w:ascii="Times New Roman" w:hAnsi="Times New Roman"/>
        </w:rPr>
        <w:t>Учитывать, что объём учебной нагрузки</w:t>
      </w:r>
      <w:r>
        <w:rPr>
          <w:rFonts w:ascii="Times New Roman" w:hAnsi="Times New Roman"/>
        </w:rPr>
        <w:t xml:space="preserve"> является обязательным условием для внесения в трудовой договор или дополнительное соглашение к нему.</w:t>
      </w:r>
    </w:p>
    <w:p w14:paraId="69FFF86D" w14:textId="77777777" w:rsidR="00000000" w:rsidRDefault="00B81745">
      <w:pPr>
        <w:pStyle w:val="Standard"/>
        <w:tabs>
          <w:tab w:val="left" w:pos="3261"/>
        </w:tabs>
        <w:ind w:firstLine="709"/>
        <w:jc w:val="both"/>
        <w:rPr>
          <w:rFonts w:ascii="Times New Roman" w:hAnsi="Times New Roman"/>
          <w:sz w:val="28"/>
          <w:szCs w:val="28"/>
        </w:rPr>
      </w:pPr>
      <w:r>
        <w:rPr>
          <w:rFonts w:ascii="Times New Roman" w:hAnsi="Times New Roman"/>
          <w:sz w:val="28"/>
          <w:szCs w:val="28"/>
        </w:rPr>
        <w:t>2.2.6.</w:t>
      </w:r>
      <w:r>
        <w:rPr>
          <w:rFonts w:ascii="Times New Roman" w:eastAsia="Arial Unicode MS" w:hAnsi="Times New Roman"/>
          <w:color w:val="000000"/>
          <w:sz w:val="28"/>
          <w:szCs w:val="28"/>
        </w:rPr>
        <w:t> </w:t>
      </w:r>
      <w:r>
        <w:rPr>
          <w:rFonts w:ascii="Times New Roman" w:hAnsi="Times New Roman"/>
          <w:sz w:val="28"/>
          <w:szCs w:val="28"/>
        </w:rPr>
        <w:t>Учитывать положение, связанное с тем, что законодательством Чувашской Республики может устанавливаться квота для приема на работу инвалидов: при чи</w:t>
      </w:r>
      <w:r>
        <w:rPr>
          <w:rFonts w:ascii="Times New Roman" w:hAnsi="Times New Roman"/>
          <w:sz w:val="28"/>
          <w:szCs w:val="28"/>
        </w:rPr>
        <w:t xml:space="preserve">сленности работников, </w:t>
      </w:r>
      <w:r>
        <w:rPr>
          <w:rFonts w:ascii="Times New Roman" w:hAnsi="Times New Roman"/>
          <w:sz w:val="28"/>
          <w:szCs w:val="28"/>
        </w:rPr>
        <w:t>превышающей 100 человек - в размере 3 процентов от среднесписочной численности работников; при численности работников от 36 человек до 100 человек - в размере 2 процентов от среднесписочной численности работников.</w:t>
      </w:r>
    </w:p>
    <w:p w14:paraId="1BEA58F9" w14:textId="77777777" w:rsidR="00000000" w:rsidRDefault="00B81745">
      <w:pPr>
        <w:pStyle w:val="31"/>
        <w:ind w:firstLine="709"/>
        <w:rPr>
          <w:rFonts w:ascii="Times New Roman" w:hAnsi="Times New Roman"/>
        </w:rPr>
      </w:pPr>
      <w:r>
        <w:rPr>
          <w:rFonts w:ascii="Times New Roman" w:hAnsi="Times New Roman"/>
        </w:rPr>
        <w:t>2.2.7. Заключать тру</w:t>
      </w:r>
      <w:r>
        <w:rPr>
          <w:rFonts w:ascii="Times New Roman" w:hAnsi="Times New Roman"/>
        </w:rPr>
        <w:t>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0864071A" w14:textId="77777777" w:rsidR="00000000" w:rsidRDefault="00B81745">
      <w:pPr>
        <w:pStyle w:val="31"/>
        <w:ind w:firstLine="709"/>
        <w:rPr>
          <w:rFonts w:ascii="Times New Roman" w:hAnsi="Times New Roman"/>
        </w:rPr>
      </w:pPr>
      <w:r>
        <w:rPr>
          <w:rFonts w:ascii="Times New Roman" w:hAnsi="Times New Roman"/>
        </w:rPr>
        <w:lastRenderedPageBreak/>
        <w:t>Не допускать заключение гражданско-правовых договоров в образоват</w:t>
      </w:r>
      <w:r>
        <w:rPr>
          <w:rFonts w:ascii="Times New Roman" w:hAnsi="Times New Roman"/>
        </w:rPr>
        <w:t>ельных организациях, фактически регулирующих трудовые отношения между работником и работодателем (часть вторая статьи 15</w:t>
      </w:r>
      <w:r>
        <w:rPr>
          <w:rFonts w:ascii="Times New Roman" w:eastAsia="Arial Unicode MS" w:hAnsi="Times New Roman"/>
          <w:color w:val="000000"/>
        </w:rPr>
        <w:t> </w:t>
      </w:r>
      <w:r>
        <w:rPr>
          <w:rFonts w:ascii="Times New Roman" w:hAnsi="Times New Roman"/>
        </w:rPr>
        <w:t>ТК РФ).</w:t>
      </w:r>
    </w:p>
    <w:p w14:paraId="00711E3B" w14:textId="77777777" w:rsidR="00000000" w:rsidRDefault="00B81745">
      <w:pPr>
        <w:ind w:firstLine="709"/>
        <w:jc w:val="both"/>
        <w:rPr>
          <w:rFonts w:ascii="Times New Roman" w:hAnsi="Times New Roman"/>
          <w:iCs/>
          <w:sz w:val="28"/>
          <w:szCs w:val="28"/>
        </w:rPr>
      </w:pPr>
      <w:r>
        <w:rPr>
          <w:rFonts w:ascii="Times New Roman" w:hAnsi="Times New Roman"/>
          <w:iCs/>
          <w:sz w:val="28"/>
          <w:szCs w:val="28"/>
        </w:rPr>
        <w:t>2.2.8. Заключать трудовой договор для выполнения трудовой функции, которая носит постоянный характер, на неопределённый срок. С</w:t>
      </w:r>
      <w:r>
        <w:rPr>
          <w:rFonts w:ascii="Times New Roman" w:hAnsi="Times New Roman"/>
          <w:iCs/>
          <w:sz w:val="28"/>
          <w:szCs w:val="28"/>
        </w:rPr>
        <w:t xml:space="preserve">рочный трудовой договор заключать только в случаях, предусмотренных статьёй 59 ТК РФ </w:t>
      </w:r>
      <w:r>
        <w:rPr>
          <w:rFonts w:ascii="Times New Roman" w:hAnsi="Times New Roman"/>
          <w:sz w:val="28"/>
          <w:szCs w:val="28"/>
        </w:rPr>
        <w:t>с указанием обстоятельств, послуживших основанием для заключения срочного трудового договора</w:t>
      </w:r>
      <w:r>
        <w:rPr>
          <w:rFonts w:ascii="Times New Roman" w:hAnsi="Times New Roman"/>
          <w:iCs/>
          <w:sz w:val="28"/>
          <w:szCs w:val="28"/>
        </w:rPr>
        <w:t xml:space="preserve">. </w:t>
      </w:r>
    </w:p>
    <w:p w14:paraId="0EA1703D" w14:textId="77777777" w:rsidR="00000000" w:rsidRDefault="00B81745">
      <w:pPr>
        <w:pStyle w:val="BodyText3"/>
        <w:ind w:firstLine="709"/>
        <w:rPr>
          <w:rFonts w:ascii="Times New Roman" w:hAnsi="Times New Roman"/>
        </w:rPr>
      </w:pPr>
      <w:r>
        <w:rPr>
          <w:rFonts w:ascii="Times New Roman" w:hAnsi="Times New Roman"/>
        </w:rPr>
        <w:t>Не устанавливать испытание при приёме на работу педагогических работников, и</w:t>
      </w:r>
      <w:r>
        <w:rPr>
          <w:rFonts w:ascii="Times New Roman" w:hAnsi="Times New Roman"/>
        </w:rPr>
        <w:t>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625B8D7B" w14:textId="77777777" w:rsidR="00000000" w:rsidRDefault="00B81745">
      <w:pPr>
        <w:pStyle w:val="31"/>
        <w:ind w:firstLine="709"/>
        <w:rPr>
          <w:rFonts w:ascii="Times New Roman" w:hAnsi="Times New Roman"/>
          <w:iCs/>
        </w:rPr>
      </w:pPr>
      <w:r>
        <w:rPr>
          <w:rFonts w:ascii="Times New Roman" w:hAnsi="Times New Roman"/>
          <w:iCs/>
        </w:rPr>
        <w:t>2.2.9. При приеме на работу (до подписания трудового договора) ознакомить работ</w:t>
      </w:r>
      <w:r>
        <w:rPr>
          <w:rFonts w:ascii="Times New Roman" w:hAnsi="Times New Roman"/>
          <w:iCs/>
        </w:rPr>
        <w:t>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w:t>
      </w:r>
      <w:r>
        <w:rPr>
          <w:rFonts w:ascii="Times New Roman" w:hAnsi="Times New Roman"/>
          <w:iCs/>
        </w:rPr>
        <w:t>ов под роспись с принимаемыми впоследствии локальными нормативными актами, непосредственно связанными с их трудовой деятельностью.</w:t>
      </w:r>
    </w:p>
    <w:p w14:paraId="6D4F8B4C" w14:textId="77777777" w:rsidR="00000000" w:rsidRDefault="00B81745">
      <w:pPr>
        <w:pStyle w:val="BodyText3"/>
        <w:ind w:firstLine="709"/>
        <w:rPr>
          <w:rFonts w:ascii="Times New Roman" w:hAnsi="Times New Roman"/>
        </w:rPr>
      </w:pPr>
      <w:r>
        <w:rPr>
          <w:rFonts w:ascii="Times New Roman" w:hAnsi="Times New Roman"/>
        </w:rPr>
        <w:t>2.2.10.</w:t>
      </w:r>
      <w:r>
        <w:rPr>
          <w:rFonts w:ascii="Times New Roman" w:eastAsia="Arial Unicode MS" w:hAnsi="Times New Roman"/>
          <w:color w:val="000000"/>
        </w:rPr>
        <w:t> </w:t>
      </w:r>
      <w:r>
        <w:rPr>
          <w:rFonts w:ascii="Times New Roman" w:hAnsi="Times New Roman"/>
        </w:rPr>
        <w:t>Оформлять изменения условий трудового договора путём заключения дополнительных соглашений к трудовому договору, являю</w:t>
      </w:r>
      <w:r>
        <w:rPr>
          <w:rFonts w:ascii="Times New Roman" w:hAnsi="Times New Roman"/>
        </w:rPr>
        <w:t>щихся неотъемлемой частью заключённого между работником и работодателем трудового договора.</w:t>
      </w:r>
    </w:p>
    <w:p w14:paraId="1F9FE270" w14:textId="77777777" w:rsidR="00000000" w:rsidRDefault="00B81745">
      <w:pPr>
        <w:pStyle w:val="BodyText3"/>
        <w:ind w:firstLine="709"/>
        <w:rPr>
          <w:rFonts w:ascii="Times New Roman" w:hAnsi="Times New Roman"/>
        </w:rPr>
      </w:pPr>
      <w:r>
        <w:rPr>
          <w:rFonts w:ascii="Times New Roman" w:hAnsi="Times New Roman"/>
        </w:rPr>
        <w:t>Запрещается требовать от работника выполнения работы, не обусловленной трудовым договором (статья 60</w:t>
      </w:r>
      <w:r>
        <w:rPr>
          <w:rFonts w:ascii="Times New Roman" w:eastAsia="Arial Unicode MS" w:hAnsi="Times New Roman"/>
          <w:color w:val="000000"/>
        </w:rPr>
        <w:t> </w:t>
      </w:r>
      <w:r>
        <w:rPr>
          <w:rFonts w:ascii="Times New Roman" w:hAnsi="Times New Roman"/>
        </w:rPr>
        <w:t>ТК</w:t>
      </w:r>
      <w:r>
        <w:rPr>
          <w:rFonts w:ascii="Times New Roman" w:eastAsia="Arial Unicode MS" w:hAnsi="Times New Roman"/>
          <w:color w:val="000000"/>
        </w:rPr>
        <w:t> </w:t>
      </w:r>
      <w:r>
        <w:rPr>
          <w:rFonts w:ascii="Times New Roman" w:hAnsi="Times New Roman"/>
        </w:rPr>
        <w:t>РФ).</w:t>
      </w:r>
    </w:p>
    <w:p w14:paraId="53BEB808" w14:textId="77777777" w:rsidR="00000000" w:rsidRDefault="00B81745">
      <w:pPr>
        <w:shd w:val="clear" w:color="auto" w:fill="FFFFFF"/>
        <w:tabs>
          <w:tab w:val="left" w:pos="1411"/>
        </w:tabs>
        <w:ind w:firstLine="709"/>
        <w:jc w:val="both"/>
        <w:rPr>
          <w:rFonts w:ascii="Times New Roman" w:hAnsi="Times New Roman"/>
          <w:color w:val="000000"/>
          <w:sz w:val="28"/>
          <w:szCs w:val="28"/>
        </w:rPr>
      </w:pPr>
      <w:r>
        <w:rPr>
          <w:rFonts w:ascii="Times New Roman" w:hAnsi="Times New Roman"/>
          <w:color w:val="000000"/>
          <w:sz w:val="28"/>
          <w:szCs w:val="28"/>
        </w:rPr>
        <w:t>Обеспечивать своевременное уведомление работников в пис</w:t>
      </w:r>
      <w:r>
        <w:rPr>
          <w:rFonts w:ascii="Times New Roman" w:hAnsi="Times New Roman"/>
          <w:color w:val="000000"/>
          <w:sz w:val="28"/>
          <w:szCs w:val="28"/>
        </w:rPr>
        <w:t>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w:t>
      </w:r>
      <w:r>
        <w:rPr>
          <w:rFonts w:ascii="Times New Roman" w:hAnsi="Times New Roman"/>
          <w:color w:val="000000"/>
          <w:sz w:val="28"/>
          <w:szCs w:val="28"/>
        </w:rPr>
        <w:t>нее чем за два месяца до их введения, а также своевременное заключение дополнительных соглашений об изменении условий трудового договора.</w:t>
      </w:r>
    </w:p>
    <w:p w14:paraId="56A6E079" w14:textId="77777777" w:rsidR="00000000" w:rsidRDefault="00B81745">
      <w:pPr>
        <w:ind w:firstLine="709"/>
        <w:jc w:val="both"/>
        <w:rPr>
          <w:rFonts w:ascii="Times New Roman" w:hAnsi="Times New Roman"/>
          <w:iCs/>
          <w:sz w:val="28"/>
          <w:szCs w:val="28"/>
        </w:rPr>
      </w:pPr>
      <w:r>
        <w:rPr>
          <w:rFonts w:ascii="Times New Roman" w:hAnsi="Times New Roman"/>
          <w:iCs/>
          <w:sz w:val="28"/>
          <w:szCs w:val="28"/>
        </w:rPr>
        <w:t>2.2.11.</w:t>
      </w:r>
      <w:r>
        <w:rPr>
          <w:rFonts w:ascii="Times New Roman" w:eastAsia="Arial Unicode MS" w:hAnsi="Times New Roman"/>
          <w:iCs/>
          <w:color w:val="000000"/>
          <w:sz w:val="28"/>
          <w:szCs w:val="28"/>
        </w:rPr>
        <w:t> </w:t>
      </w:r>
      <w:r>
        <w:rPr>
          <w:rFonts w:ascii="Times New Roman" w:hAnsi="Times New Roman"/>
          <w:iCs/>
          <w:sz w:val="28"/>
          <w:szCs w:val="28"/>
        </w:rPr>
        <w:t>Производить изменение определённых сторонами условий трудового договора, в том числе перевод на другую работу,</w:t>
      </w:r>
      <w:r>
        <w:rPr>
          <w:rFonts w:ascii="Times New Roman" w:hAnsi="Times New Roman"/>
          <w:iCs/>
          <w:sz w:val="28"/>
          <w:szCs w:val="28"/>
        </w:rPr>
        <w:t xml:space="preserve">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14:paraId="5AFE6C6E" w14:textId="77777777" w:rsidR="00000000" w:rsidRDefault="00B81745">
      <w:pPr>
        <w:ind w:firstLine="709"/>
        <w:jc w:val="both"/>
        <w:rPr>
          <w:rFonts w:ascii="Times New Roman" w:hAnsi="Times New Roman"/>
          <w:iCs/>
          <w:sz w:val="28"/>
          <w:szCs w:val="28"/>
        </w:rPr>
      </w:pPr>
      <w:bookmarkStart w:id="0" w:name="p_8"/>
      <w:bookmarkEnd w:id="0"/>
      <w:r>
        <w:rPr>
          <w:rFonts w:ascii="Times New Roman" w:hAnsi="Times New Roman"/>
          <w:iCs/>
          <w:sz w:val="28"/>
          <w:szCs w:val="28"/>
        </w:rPr>
        <w:t>2.2.12. Применять наставничество как выполнение работником на основании его письменного согласия п</w:t>
      </w:r>
      <w:r>
        <w:rPr>
          <w:rFonts w:ascii="Times New Roman" w:hAnsi="Times New Roman"/>
          <w:iCs/>
          <w:sz w:val="28"/>
          <w:szCs w:val="28"/>
        </w:rPr>
        <w:t>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14:paraId="6D929612" w14:textId="77777777" w:rsidR="00000000" w:rsidRDefault="00B81745">
      <w:pPr>
        <w:ind w:firstLine="709"/>
        <w:jc w:val="both"/>
        <w:rPr>
          <w:rFonts w:ascii="Times New Roman" w:hAnsi="Times New Roman"/>
          <w:sz w:val="28"/>
          <w:szCs w:val="28"/>
        </w:rPr>
      </w:pPr>
      <w:bookmarkStart w:id="1" w:name="entry_35182"/>
      <w:bookmarkStart w:id="2" w:name="p_9"/>
      <w:bookmarkEnd w:id="1"/>
      <w:bookmarkEnd w:id="2"/>
      <w:r>
        <w:rPr>
          <w:rFonts w:ascii="Times New Roman" w:hAnsi="Times New Roman"/>
          <w:sz w:val="28"/>
          <w:szCs w:val="28"/>
        </w:rPr>
        <w:t>В трудовом договоре или дополнительном соглашении</w:t>
      </w:r>
      <w:r>
        <w:rPr>
          <w:rFonts w:ascii="Times New Roman" w:hAnsi="Times New Roman"/>
          <w:sz w:val="28"/>
          <w:szCs w:val="28"/>
        </w:rPr>
        <w:t xml:space="preserve"> к трудовому договору с работником, которому работодатель поручает работу по наставничеству, указываются содержание, сроки и форма выполнения такой </w:t>
      </w:r>
      <w:r>
        <w:rPr>
          <w:rFonts w:ascii="Times New Roman" w:hAnsi="Times New Roman"/>
          <w:sz w:val="28"/>
          <w:szCs w:val="28"/>
        </w:rPr>
        <w:lastRenderedPageBreak/>
        <w:t>работы.</w:t>
      </w:r>
    </w:p>
    <w:p w14:paraId="2B940FC6" w14:textId="77777777" w:rsidR="00000000" w:rsidRDefault="00B81745">
      <w:pPr>
        <w:ind w:firstLine="709"/>
        <w:jc w:val="both"/>
        <w:rPr>
          <w:rFonts w:ascii="Times New Roman" w:hAnsi="Times New Roman"/>
          <w:color w:val="22272F"/>
          <w:sz w:val="28"/>
          <w:szCs w:val="28"/>
        </w:rPr>
      </w:pPr>
      <w:r>
        <w:rPr>
          <w:rFonts w:ascii="Times New Roman" w:hAnsi="Times New Roman"/>
          <w:color w:val="22272F"/>
          <w:sz w:val="28"/>
          <w:szCs w:val="28"/>
        </w:rPr>
        <w:t>Размеры и условия осуществления выплат за наставничество работникам государственных (республиканских</w:t>
      </w:r>
      <w:r>
        <w:rPr>
          <w:rFonts w:ascii="Times New Roman" w:hAnsi="Times New Roman"/>
          <w:color w:val="22272F"/>
          <w:sz w:val="28"/>
          <w:szCs w:val="28"/>
        </w:rPr>
        <w:t xml:space="preserve">) или муниципальных учреждений устанавливаются в соответствии с законами и иными нормативными правовыми актами Чувашской Республики Российской Федерации (для государственных (республиканских) организаций) или нормативными правовыми актами органов местного </w:t>
      </w:r>
      <w:r>
        <w:rPr>
          <w:rFonts w:ascii="Times New Roman" w:hAnsi="Times New Roman"/>
          <w:color w:val="22272F"/>
          <w:sz w:val="28"/>
          <w:szCs w:val="28"/>
        </w:rPr>
        <w:t xml:space="preserve">самоуправления (для муниципальных организаций). </w:t>
      </w:r>
    </w:p>
    <w:p w14:paraId="6A2DF3AC" w14:textId="77777777" w:rsidR="00000000" w:rsidRDefault="00B81745">
      <w:pPr>
        <w:ind w:firstLine="709"/>
        <w:jc w:val="both"/>
        <w:rPr>
          <w:rFonts w:ascii="Times New Roman" w:hAnsi="Times New Roman"/>
          <w:sz w:val="28"/>
          <w:szCs w:val="28"/>
        </w:rPr>
      </w:pPr>
      <w:bookmarkStart w:id="3" w:name="p_12"/>
      <w:bookmarkEnd w:id="3"/>
      <w:r>
        <w:rPr>
          <w:rFonts w:ascii="Times New Roman" w:hAnsi="Times New Roman"/>
          <w:sz w:val="28"/>
          <w:szCs w:val="28"/>
        </w:rPr>
        <w:t>Конкретные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с учетом содержания и (или) объема работы</w:t>
      </w:r>
      <w:r>
        <w:rPr>
          <w:rFonts w:ascii="Times New Roman" w:hAnsi="Times New Roman"/>
          <w:sz w:val="28"/>
          <w:szCs w:val="28"/>
        </w:rPr>
        <w:t xml:space="preserve">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14:paraId="7FE9F807" w14:textId="77777777" w:rsidR="00000000" w:rsidRDefault="00B81745">
      <w:pPr>
        <w:ind w:firstLine="709"/>
        <w:jc w:val="both"/>
        <w:rPr>
          <w:rFonts w:ascii="Times New Roman" w:hAnsi="Times New Roman"/>
          <w:sz w:val="28"/>
          <w:szCs w:val="28"/>
        </w:rPr>
      </w:pPr>
      <w:r>
        <w:rPr>
          <w:rFonts w:ascii="Times New Roman" w:hAnsi="Times New Roman"/>
          <w:sz w:val="28"/>
          <w:szCs w:val="28"/>
        </w:rPr>
        <w:t>Раб</w:t>
      </w:r>
      <w:r>
        <w:rPr>
          <w:rFonts w:ascii="Times New Roman" w:hAnsi="Times New Roman"/>
          <w:sz w:val="28"/>
          <w:szCs w:val="28"/>
        </w:rPr>
        <w:t>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14:paraId="4DDD2FFC" w14:textId="77777777" w:rsidR="00000000" w:rsidRDefault="00B81745">
      <w:pPr>
        <w:ind w:firstLine="709"/>
        <w:jc w:val="both"/>
        <w:rPr>
          <w:rFonts w:ascii="Times New Roman" w:hAnsi="Times New Roman"/>
          <w:sz w:val="28"/>
          <w:szCs w:val="28"/>
        </w:rPr>
      </w:pPr>
      <w:r>
        <w:rPr>
          <w:rFonts w:ascii="Times New Roman" w:hAnsi="Times New Roman"/>
          <w:sz w:val="28"/>
          <w:szCs w:val="28"/>
        </w:rPr>
        <w:t>2.2.13.</w:t>
      </w:r>
      <w:r>
        <w:rPr>
          <w:rFonts w:ascii="Times New Roman" w:eastAsia="Arial Unicode MS" w:hAnsi="Times New Roman"/>
          <w:color w:val="000000"/>
          <w:sz w:val="28"/>
          <w:szCs w:val="28"/>
        </w:rPr>
        <w:t> </w:t>
      </w:r>
      <w:r>
        <w:rPr>
          <w:rFonts w:ascii="Times New Roman" w:hAnsi="Times New Roman"/>
          <w:sz w:val="28"/>
          <w:szCs w:val="28"/>
        </w:rPr>
        <w:t>Руководствоваться в целях огранич</w:t>
      </w:r>
      <w:r>
        <w:rPr>
          <w:rFonts w:ascii="Times New Roman" w:hAnsi="Times New Roman"/>
          <w:sz w:val="28"/>
          <w:szCs w:val="28"/>
        </w:rPr>
        <w:t>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w:t>
      </w:r>
      <w:r>
        <w:rPr>
          <w:rFonts w:ascii="Times New Roman" w:hAnsi="Times New Roman"/>
          <w:sz w:val="28"/>
          <w:szCs w:val="28"/>
        </w:rPr>
        <w:t>никами</w:t>
      </w:r>
      <w:r>
        <w:rPr>
          <w:sz w:val="28"/>
          <w:szCs w:val="28"/>
        </w:rPr>
        <w:t xml:space="preserve"> </w:t>
      </w:r>
      <w:r>
        <w:rPr>
          <w:rFonts w:ascii="Times New Roman" w:hAnsi="Times New Roman"/>
          <w:sz w:val="28"/>
          <w:szCs w:val="28"/>
        </w:rPr>
        <w:t>приказом Министерства просвещения Российской Федерации от 21.07.2022 г. № 582 «Об утверждении перечня документации, подготовка которой осуществляется педагогическим работникам при реализации основных общеобразовательных программ», рекомендациями и р</w:t>
      </w:r>
      <w:r>
        <w:rPr>
          <w:rFonts w:ascii="Times New Roman" w:hAnsi="Times New Roman"/>
          <w:sz w:val="28"/>
          <w:szCs w:val="28"/>
        </w:rPr>
        <w:t>азъяснениями Минобрнауки России, Минпросвещения России и Профсоюза:</w:t>
      </w:r>
    </w:p>
    <w:p w14:paraId="3986B1BC" w14:textId="77777777" w:rsidR="00000000" w:rsidRDefault="00B81745">
      <w:pPr>
        <w:ind w:firstLine="709"/>
        <w:jc w:val="both"/>
        <w:rPr>
          <w:rFonts w:ascii="Times New Roman" w:hAnsi="Times New Roman"/>
          <w:sz w:val="28"/>
          <w:szCs w:val="28"/>
        </w:rPr>
      </w:pPr>
      <w:r>
        <w:rPr>
          <w:rFonts w:ascii="Times New Roman" w:hAnsi="Times New Roman"/>
          <w:sz w:val="28"/>
          <w:szCs w:val="28"/>
        </w:rPr>
        <w:t>1)</w:t>
      </w:r>
      <w:r>
        <w:rPr>
          <w:rFonts w:ascii="Times New Roman" w:eastAsia="Arial Unicode MS" w:hAnsi="Times New Roman"/>
          <w:color w:val="000000"/>
          <w:sz w:val="28"/>
          <w:szCs w:val="28"/>
        </w:rPr>
        <w:t> </w:t>
      </w:r>
      <w:r>
        <w:rPr>
          <w:rFonts w:ascii="Times New Roman" w:hAnsi="Times New Roman"/>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w:t>
      </w:r>
      <w:r>
        <w:rPr>
          <w:rFonts w:ascii="Times New Roman" w:hAnsi="Times New Roman"/>
          <w:sz w:val="28"/>
          <w:szCs w:val="28"/>
        </w:rPr>
        <w:t>ием ими характеристиками;</w:t>
      </w:r>
    </w:p>
    <w:p w14:paraId="7F5D554E" w14:textId="77777777" w:rsidR="00000000" w:rsidRDefault="00B81745">
      <w:pPr>
        <w:ind w:firstLine="709"/>
        <w:jc w:val="both"/>
        <w:rPr>
          <w:rFonts w:ascii="Times New Roman" w:hAnsi="Times New Roman"/>
          <w:sz w:val="28"/>
          <w:szCs w:val="28"/>
        </w:rPr>
      </w:pPr>
      <w:r>
        <w:rPr>
          <w:rFonts w:ascii="Times New Roman" w:hAnsi="Times New Roman"/>
          <w:sz w:val="28"/>
          <w:szCs w:val="28"/>
        </w:rPr>
        <w:t>2)</w:t>
      </w:r>
      <w:r>
        <w:rPr>
          <w:rFonts w:ascii="Times New Roman" w:eastAsia="Arial Unicode MS" w:hAnsi="Times New Roman"/>
          <w:color w:val="000000"/>
          <w:sz w:val="28"/>
          <w:szCs w:val="28"/>
        </w:rPr>
        <w:t> </w:t>
      </w:r>
      <w:r>
        <w:rPr>
          <w:rFonts w:ascii="Times New Roman" w:hAnsi="Times New Roman"/>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w:t>
      </w:r>
      <w:r>
        <w:rPr>
          <w:rFonts w:ascii="Times New Roman" w:hAnsi="Times New Roman"/>
          <w:sz w:val="28"/>
          <w:szCs w:val="28"/>
        </w:rPr>
        <w:t xml:space="preserve">оплату; </w:t>
      </w:r>
    </w:p>
    <w:p w14:paraId="3A9E93A3" w14:textId="77777777" w:rsidR="00000000" w:rsidRDefault="00B81745">
      <w:pPr>
        <w:pStyle w:val="BodyText3"/>
        <w:ind w:firstLine="709"/>
        <w:rPr>
          <w:rFonts w:ascii="Times New Roman" w:hAnsi="Times New Roman"/>
        </w:rPr>
      </w:pPr>
      <w:r>
        <w:rPr>
          <w:rFonts w:ascii="Times New Roman" w:hAnsi="Times New Roman"/>
        </w:rPr>
        <w:t>3)</w:t>
      </w:r>
      <w:r>
        <w:rPr>
          <w:rFonts w:ascii="Times New Roman" w:eastAsia="Arial Unicode MS" w:hAnsi="Times New Roman"/>
          <w:color w:val="000000"/>
        </w:rPr>
        <w:t> </w:t>
      </w:r>
      <w:r>
        <w:rPr>
          <w:rFonts w:ascii="Times New Roman" w:hAnsi="Times New Roman"/>
        </w:rPr>
        <w:t>при включении в должностные обязанности педагогических работников только следующих обязанностей, связанных с:</w:t>
      </w:r>
    </w:p>
    <w:p w14:paraId="7092A941" w14:textId="77777777" w:rsidR="00000000" w:rsidRDefault="00B81745">
      <w:pPr>
        <w:pStyle w:val="BodyText3"/>
        <w:ind w:firstLine="709"/>
        <w:rPr>
          <w:rFonts w:ascii="Times New Roman" w:hAnsi="Times New Roman"/>
          <w:i/>
        </w:rPr>
      </w:pPr>
      <w:r>
        <w:rPr>
          <w:rFonts w:ascii="Times New Roman" w:hAnsi="Times New Roman"/>
          <w:i/>
        </w:rPr>
        <w:t>-</w:t>
      </w:r>
      <w:r>
        <w:rPr>
          <w:rFonts w:ascii="Times New Roman" w:eastAsia="Arial Unicode MS" w:hAnsi="Times New Roman"/>
          <w:color w:val="000000"/>
        </w:rPr>
        <w:t> </w:t>
      </w:r>
      <w:r>
        <w:rPr>
          <w:rFonts w:ascii="Times New Roman" w:hAnsi="Times New Roman"/>
          <w:i/>
        </w:rPr>
        <w:t>для учителей:</w:t>
      </w:r>
    </w:p>
    <w:p w14:paraId="45742909" w14:textId="77777777" w:rsidR="00000000" w:rsidRDefault="00B81745">
      <w:pPr>
        <w:pStyle w:val="BodyText3"/>
        <w:ind w:firstLine="709"/>
        <w:rPr>
          <w:rFonts w:ascii="Times New Roman" w:hAnsi="Times New Roman"/>
        </w:rPr>
      </w:pPr>
      <w:r>
        <w:rPr>
          <w:rFonts w:ascii="Times New Roman" w:hAnsi="Times New Roman"/>
        </w:rPr>
        <w:t>а)</w:t>
      </w:r>
      <w:r>
        <w:rPr>
          <w:rFonts w:ascii="Times New Roman" w:eastAsia="Arial Unicode MS" w:hAnsi="Times New Roman"/>
          <w:color w:val="000000"/>
        </w:rPr>
        <w:t> </w:t>
      </w:r>
      <w:r>
        <w:rPr>
          <w:rFonts w:ascii="Times New Roman" w:hAnsi="Times New Roman"/>
        </w:rPr>
        <w:t>участием в разработке рабочих программ предметов, курсов, дисциплин (модулей);</w:t>
      </w:r>
    </w:p>
    <w:p w14:paraId="14571304" w14:textId="77777777" w:rsidR="00000000" w:rsidRDefault="00B81745">
      <w:pPr>
        <w:pStyle w:val="BodyText3"/>
        <w:ind w:firstLine="709"/>
        <w:rPr>
          <w:rFonts w:ascii="Times New Roman" w:hAnsi="Times New Roman"/>
        </w:rPr>
      </w:pPr>
      <w:r>
        <w:rPr>
          <w:rFonts w:ascii="Times New Roman" w:hAnsi="Times New Roman"/>
        </w:rPr>
        <w:t>б)</w:t>
      </w:r>
      <w:r>
        <w:rPr>
          <w:rFonts w:ascii="Times New Roman" w:eastAsia="Arial Unicode MS" w:hAnsi="Times New Roman"/>
          <w:color w:val="000000"/>
        </w:rPr>
        <w:t> </w:t>
      </w:r>
      <w:r>
        <w:rPr>
          <w:rFonts w:ascii="Times New Roman" w:hAnsi="Times New Roman"/>
        </w:rPr>
        <w:t>ведением журнала и дневников обуч</w:t>
      </w:r>
      <w:r>
        <w:rPr>
          <w:rFonts w:ascii="Times New Roman" w:hAnsi="Times New Roman"/>
        </w:rPr>
        <w:t>ающихся в электронной форме;</w:t>
      </w:r>
    </w:p>
    <w:p w14:paraId="6B8144A3" w14:textId="77777777" w:rsidR="00000000" w:rsidRDefault="00B81745">
      <w:pPr>
        <w:pStyle w:val="BodyText3"/>
        <w:ind w:firstLine="709"/>
        <w:rPr>
          <w:rFonts w:ascii="Times New Roman" w:hAnsi="Times New Roman"/>
          <w:i/>
        </w:rPr>
      </w:pPr>
      <w:r>
        <w:rPr>
          <w:rFonts w:ascii="Times New Roman" w:hAnsi="Times New Roman"/>
          <w:i/>
        </w:rPr>
        <w:t>-</w:t>
      </w:r>
      <w:r>
        <w:rPr>
          <w:rFonts w:ascii="Times New Roman" w:eastAsia="Arial Unicode MS" w:hAnsi="Times New Roman"/>
          <w:color w:val="000000"/>
        </w:rPr>
        <w:t> </w:t>
      </w:r>
      <w:r>
        <w:rPr>
          <w:rFonts w:ascii="Times New Roman" w:hAnsi="Times New Roman"/>
          <w:i/>
        </w:rPr>
        <w:t>для воспитателей:</w:t>
      </w:r>
    </w:p>
    <w:p w14:paraId="5933064B" w14:textId="77777777" w:rsidR="00000000" w:rsidRDefault="00B81745">
      <w:pPr>
        <w:pStyle w:val="BodyText3"/>
        <w:ind w:firstLine="709"/>
        <w:rPr>
          <w:rFonts w:ascii="Times New Roman" w:hAnsi="Times New Roman"/>
        </w:rPr>
      </w:pPr>
      <w:r>
        <w:rPr>
          <w:rFonts w:ascii="Times New Roman" w:hAnsi="Times New Roman"/>
        </w:rPr>
        <w:t>а)</w:t>
      </w:r>
      <w:r>
        <w:rPr>
          <w:rFonts w:ascii="Times New Roman" w:eastAsia="Arial Unicode MS" w:hAnsi="Times New Roman"/>
          <w:color w:val="000000"/>
        </w:rPr>
        <w:t> </w:t>
      </w:r>
      <w:r>
        <w:rPr>
          <w:rFonts w:ascii="Times New Roman" w:hAnsi="Times New Roman"/>
        </w:rPr>
        <w:t xml:space="preserve">участием в разработке части образовательной программы дошкольного </w:t>
      </w:r>
      <w:r>
        <w:rPr>
          <w:rFonts w:ascii="Times New Roman" w:hAnsi="Times New Roman"/>
        </w:rPr>
        <w:lastRenderedPageBreak/>
        <w:t>образования, формируемой участниками образовательных отношений;</w:t>
      </w:r>
    </w:p>
    <w:p w14:paraId="15854670" w14:textId="77777777" w:rsidR="00000000" w:rsidRDefault="00B81745">
      <w:pPr>
        <w:pStyle w:val="BodyText3"/>
        <w:ind w:firstLine="709"/>
        <w:rPr>
          <w:rFonts w:ascii="Times New Roman" w:hAnsi="Times New Roman"/>
        </w:rPr>
      </w:pPr>
      <w:r>
        <w:rPr>
          <w:rFonts w:ascii="Times New Roman" w:hAnsi="Times New Roman"/>
        </w:rPr>
        <w:t>б)</w:t>
      </w:r>
      <w:r>
        <w:rPr>
          <w:rFonts w:ascii="Times New Roman" w:eastAsia="Arial Unicode MS" w:hAnsi="Times New Roman"/>
          <w:color w:val="000000"/>
        </w:rPr>
        <w:t> </w:t>
      </w:r>
      <w:r>
        <w:rPr>
          <w:rFonts w:ascii="Times New Roman" w:hAnsi="Times New Roman"/>
        </w:rPr>
        <w:t>ведением журнала педагогической диагностики (мониторинга);</w:t>
      </w:r>
    </w:p>
    <w:p w14:paraId="34EBEC56" w14:textId="77777777" w:rsidR="00000000" w:rsidRDefault="00B81745">
      <w:pPr>
        <w:pStyle w:val="BodyText3"/>
        <w:ind w:firstLine="709"/>
        <w:rPr>
          <w:rFonts w:ascii="Times New Roman" w:hAnsi="Times New Roman"/>
          <w:i/>
        </w:rPr>
      </w:pPr>
      <w:r>
        <w:rPr>
          <w:rFonts w:ascii="Times New Roman" w:hAnsi="Times New Roman"/>
          <w:i/>
        </w:rPr>
        <w:t>-</w:t>
      </w:r>
      <w:r>
        <w:rPr>
          <w:rFonts w:ascii="Times New Roman" w:eastAsia="Arial Unicode MS" w:hAnsi="Times New Roman"/>
          <w:color w:val="000000"/>
        </w:rPr>
        <w:t> </w:t>
      </w:r>
      <w:r>
        <w:rPr>
          <w:rFonts w:ascii="Times New Roman" w:hAnsi="Times New Roman"/>
          <w:i/>
        </w:rPr>
        <w:t>для педаго</w:t>
      </w:r>
      <w:r>
        <w:rPr>
          <w:rFonts w:ascii="Times New Roman" w:hAnsi="Times New Roman"/>
          <w:i/>
        </w:rPr>
        <w:t>гов дополнительного образования:</w:t>
      </w:r>
    </w:p>
    <w:p w14:paraId="59D67B2E" w14:textId="77777777" w:rsidR="00000000" w:rsidRDefault="00B81745">
      <w:pPr>
        <w:pStyle w:val="BodyText3"/>
        <w:ind w:firstLine="709"/>
        <w:rPr>
          <w:rFonts w:ascii="Times New Roman" w:hAnsi="Times New Roman"/>
        </w:rPr>
      </w:pPr>
      <w:r>
        <w:rPr>
          <w:rFonts w:ascii="Times New Roman" w:hAnsi="Times New Roman"/>
        </w:rPr>
        <w:t>а)</w:t>
      </w:r>
      <w:r>
        <w:rPr>
          <w:rFonts w:ascii="Times New Roman" w:eastAsia="Arial Unicode MS" w:hAnsi="Times New Roman"/>
          <w:color w:val="000000"/>
        </w:rPr>
        <w:t> </w:t>
      </w:r>
      <w:r>
        <w:rPr>
          <w:rFonts w:ascii="Times New Roman" w:hAnsi="Times New Roman"/>
        </w:rPr>
        <w:t>участием в составлении программы учебных занятий;</w:t>
      </w:r>
    </w:p>
    <w:p w14:paraId="144068AF" w14:textId="77777777" w:rsidR="00000000" w:rsidRDefault="00B81745">
      <w:pPr>
        <w:pStyle w:val="BodyText3"/>
        <w:ind w:firstLine="709"/>
        <w:rPr>
          <w:rFonts w:ascii="Times New Roman" w:hAnsi="Times New Roman"/>
        </w:rPr>
      </w:pPr>
      <w:r>
        <w:rPr>
          <w:rFonts w:ascii="Times New Roman" w:hAnsi="Times New Roman"/>
        </w:rPr>
        <w:t>б)</w:t>
      </w:r>
      <w:r>
        <w:rPr>
          <w:rFonts w:ascii="Times New Roman" w:eastAsia="Arial Unicode MS" w:hAnsi="Times New Roman"/>
          <w:color w:val="000000"/>
        </w:rPr>
        <w:t> </w:t>
      </w:r>
      <w:r>
        <w:rPr>
          <w:rFonts w:ascii="Times New Roman" w:hAnsi="Times New Roman"/>
        </w:rPr>
        <w:t>составлением планов учебных занятий;</w:t>
      </w:r>
    </w:p>
    <w:p w14:paraId="05FCB44E" w14:textId="77777777" w:rsidR="00000000" w:rsidRDefault="00B81745">
      <w:pPr>
        <w:pStyle w:val="BodyText3"/>
        <w:ind w:firstLine="709"/>
        <w:rPr>
          <w:rFonts w:ascii="Times New Roman" w:hAnsi="Times New Roman"/>
        </w:rPr>
      </w:pPr>
      <w:r>
        <w:rPr>
          <w:rFonts w:ascii="Times New Roman" w:hAnsi="Times New Roman"/>
        </w:rPr>
        <w:t>в)</w:t>
      </w:r>
      <w:r>
        <w:rPr>
          <w:rFonts w:ascii="Times New Roman" w:eastAsia="Arial Unicode MS" w:hAnsi="Times New Roman"/>
          <w:color w:val="000000"/>
        </w:rPr>
        <w:t> </w:t>
      </w:r>
      <w:r>
        <w:rPr>
          <w:rFonts w:ascii="Times New Roman" w:hAnsi="Times New Roman"/>
        </w:rPr>
        <w:t xml:space="preserve">ведением журнала в электронной форме; </w:t>
      </w:r>
    </w:p>
    <w:p w14:paraId="4A9DC6B0" w14:textId="77777777" w:rsidR="00000000" w:rsidRDefault="00B81745">
      <w:pPr>
        <w:pStyle w:val="BodyText3"/>
        <w:ind w:firstLine="709"/>
        <w:rPr>
          <w:rFonts w:ascii="Times New Roman" w:hAnsi="Times New Roman"/>
          <w:i/>
        </w:rPr>
      </w:pPr>
      <w:r>
        <w:rPr>
          <w:rFonts w:ascii="Times New Roman" w:hAnsi="Times New Roman"/>
          <w:i/>
        </w:rPr>
        <w:t>-</w:t>
      </w:r>
      <w:r>
        <w:rPr>
          <w:rFonts w:ascii="Times New Roman" w:eastAsia="Arial Unicode MS" w:hAnsi="Times New Roman"/>
          <w:color w:val="000000"/>
        </w:rPr>
        <w:t> </w:t>
      </w:r>
      <w:r>
        <w:rPr>
          <w:rFonts w:ascii="Times New Roman" w:hAnsi="Times New Roman"/>
          <w:i/>
        </w:rPr>
        <w:t>для педагогических работников, осуществляющих классное руководство:</w:t>
      </w:r>
    </w:p>
    <w:p w14:paraId="21DC2A2D" w14:textId="77777777" w:rsidR="00000000" w:rsidRDefault="00B81745">
      <w:pPr>
        <w:pStyle w:val="BodyText3"/>
        <w:ind w:firstLine="709"/>
        <w:rPr>
          <w:rFonts w:ascii="Times New Roman" w:hAnsi="Times New Roman"/>
        </w:rPr>
      </w:pPr>
      <w:r>
        <w:rPr>
          <w:rFonts w:ascii="Times New Roman" w:hAnsi="Times New Roman"/>
        </w:rPr>
        <w:t>а)</w:t>
      </w:r>
      <w:r>
        <w:rPr>
          <w:rFonts w:ascii="Times New Roman" w:eastAsia="Arial Unicode MS" w:hAnsi="Times New Roman"/>
          <w:color w:val="000000"/>
        </w:rPr>
        <w:t> </w:t>
      </w:r>
      <w:r>
        <w:rPr>
          <w:rFonts w:ascii="Times New Roman" w:hAnsi="Times New Roman"/>
        </w:rPr>
        <w:t>ведение классно</w:t>
      </w:r>
      <w:r>
        <w:rPr>
          <w:rFonts w:ascii="Times New Roman" w:hAnsi="Times New Roman"/>
        </w:rPr>
        <w:t>го журнала (в электронной либо бумажной форме – без дублирования);</w:t>
      </w:r>
    </w:p>
    <w:p w14:paraId="164ACAD4" w14:textId="77777777" w:rsidR="00000000" w:rsidRDefault="00B81745">
      <w:pPr>
        <w:pStyle w:val="BodyText3"/>
        <w:ind w:firstLine="709"/>
        <w:rPr>
          <w:rFonts w:ascii="Times New Roman" w:hAnsi="Times New Roman"/>
        </w:rPr>
      </w:pPr>
      <w:r>
        <w:rPr>
          <w:rFonts w:ascii="Times New Roman" w:hAnsi="Times New Roman"/>
        </w:rPr>
        <w:t>б)</w:t>
      </w:r>
      <w:r>
        <w:rPr>
          <w:rFonts w:ascii="Times New Roman" w:eastAsia="Arial Unicode MS" w:hAnsi="Times New Roman"/>
          <w:color w:val="000000"/>
        </w:rPr>
        <w:t> </w:t>
      </w:r>
      <w:r>
        <w:rPr>
          <w:rFonts w:ascii="Times New Roman" w:hAnsi="Times New Roman"/>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w:t>
      </w:r>
      <w:r>
        <w:rPr>
          <w:rFonts w:ascii="Times New Roman" w:hAnsi="Times New Roman"/>
        </w:rPr>
        <w:t>ом первичной профсоюзной организации;</w:t>
      </w:r>
    </w:p>
    <w:p w14:paraId="4E53EF9F" w14:textId="77777777" w:rsidR="00000000" w:rsidRDefault="00B81745">
      <w:pPr>
        <w:pStyle w:val="BodyText3"/>
        <w:ind w:firstLine="709"/>
        <w:rPr>
          <w:rFonts w:ascii="Times New Roman" w:hAnsi="Times New Roman"/>
        </w:rPr>
      </w:pPr>
      <w:r>
        <w:rPr>
          <w:rFonts w:ascii="Times New Roman" w:hAnsi="Times New Roman"/>
        </w:rPr>
        <w:t>4)</w:t>
      </w:r>
      <w:r>
        <w:rPr>
          <w:rFonts w:ascii="Times New Roman" w:eastAsia="Arial Unicode MS" w:hAnsi="Times New Roman"/>
          <w:color w:val="000000"/>
        </w:rPr>
        <w:t> </w:t>
      </w:r>
      <w:r>
        <w:rPr>
          <w:rFonts w:ascii="Times New Roman" w:hAnsi="Times New Roman"/>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w:t>
      </w:r>
      <w:r>
        <w:rPr>
          <w:rFonts w:ascii="Times New Roman" w:hAnsi="Times New Roman"/>
        </w:rPr>
        <w:t xml:space="preserve">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051C80FB" w14:textId="77777777" w:rsidR="00000000" w:rsidRDefault="00B81745">
      <w:pPr>
        <w:pStyle w:val="31"/>
        <w:ind w:firstLine="709"/>
        <w:rPr>
          <w:rFonts w:ascii="Times New Roman" w:hAnsi="Times New Roman"/>
        </w:rPr>
      </w:pPr>
      <w:r>
        <w:rPr>
          <w:rFonts w:ascii="Times New Roman" w:hAnsi="Times New Roman"/>
        </w:rPr>
        <w:t>2.2.14. Сообщать выборному органу первичной профсоюзной организации в письменной форме не поздне</w:t>
      </w:r>
      <w:r>
        <w:rPr>
          <w:rFonts w:ascii="Times New Roman" w:hAnsi="Times New Roman"/>
        </w:rPr>
        <w:t>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w:t>
      </w:r>
      <w:r>
        <w:rPr>
          <w:rFonts w:ascii="Times New Roman" w:hAnsi="Times New Roman"/>
        </w:rPr>
        <w:t>отников – также соответственно не позднее, чем за три месяца.</w:t>
      </w:r>
    </w:p>
    <w:p w14:paraId="318CC4F9" w14:textId="77777777" w:rsidR="00000000" w:rsidRDefault="00B81745">
      <w:pPr>
        <w:pStyle w:val="31"/>
        <w:ind w:firstLine="709"/>
        <w:rPr>
          <w:rFonts w:ascii="Times New Roman" w:hAnsi="Times New Roman"/>
        </w:rPr>
      </w:pPr>
      <w:r>
        <w:rPr>
          <w:rFonts w:ascii="Times New Roman" w:hAnsi="Times New Roman"/>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w:t>
      </w:r>
      <w:r>
        <w:rPr>
          <w:rFonts w:ascii="Times New Roman" w:hAnsi="Times New Roman"/>
        </w:rPr>
        <w:t>список сокращаемых должностей и предложения о высвобождаемых работниках, перечень вакансий, предполагаемые варианты трудоустройства.</w:t>
      </w:r>
    </w:p>
    <w:p w14:paraId="006D493F" w14:textId="77777777" w:rsidR="00000000" w:rsidRDefault="00B81745">
      <w:pPr>
        <w:pStyle w:val="31"/>
        <w:ind w:firstLine="709"/>
        <w:rPr>
          <w:rFonts w:ascii="Times New Roman" w:hAnsi="Times New Roman"/>
        </w:rPr>
      </w:pPr>
      <w:r>
        <w:rPr>
          <w:rFonts w:ascii="Times New Roman" w:hAnsi="Times New Roman"/>
        </w:rPr>
        <w:t>В случае сокращения численности или штата работников, массового высвобождения работников уведомление должно также содержать</w:t>
      </w:r>
      <w:r>
        <w:rPr>
          <w:rFonts w:ascii="Times New Roman" w:hAnsi="Times New Roman"/>
        </w:rPr>
        <w:t xml:space="preserve"> социально-экономическое обоснование.</w:t>
      </w:r>
    </w:p>
    <w:p w14:paraId="7B9F9F9E" w14:textId="77777777" w:rsidR="00000000" w:rsidRDefault="00B81745">
      <w:pPr>
        <w:pStyle w:val="BodyText3"/>
        <w:ind w:firstLine="709"/>
        <w:rPr>
          <w:rFonts w:ascii="Times New Roman" w:hAnsi="Times New Roman"/>
        </w:rPr>
      </w:pPr>
      <w:r>
        <w:rPr>
          <w:rFonts w:ascii="Times New Roman" w:hAnsi="Times New Roman"/>
        </w:rPr>
        <w:t>Массовым для организации является увольнение ___% от общего числа работников в течение ___________ дней.</w:t>
      </w:r>
    </w:p>
    <w:p w14:paraId="35BB7746"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При определении массового увольнения для образовательной организации  следует иметь в виду положения  территориал</w:t>
      </w:r>
      <w:r>
        <w:rPr>
          <w:rFonts w:ascii="Times New Roman" w:hAnsi="Times New Roman"/>
          <w:i/>
          <w:iCs/>
          <w:sz w:val="28"/>
          <w:szCs w:val="28"/>
        </w:rPr>
        <w:t>ьного отраслевого соглашения, по которому  увольнение считается массовым в следующих случаях:</w:t>
      </w:r>
    </w:p>
    <w:p w14:paraId="73DB75A5"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ликвидация организации с численностью работающих 15 и более человек;</w:t>
      </w:r>
    </w:p>
    <w:p w14:paraId="453D2424"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сокращение численности или штата работников в количестве:</w:t>
      </w:r>
    </w:p>
    <w:p w14:paraId="55A053D1"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20 и более человек в течение 30 дне</w:t>
      </w:r>
      <w:r>
        <w:rPr>
          <w:rFonts w:ascii="Times New Roman" w:hAnsi="Times New Roman"/>
          <w:i/>
          <w:iCs/>
          <w:sz w:val="28"/>
          <w:szCs w:val="28"/>
        </w:rPr>
        <w:t>й;</w:t>
      </w:r>
    </w:p>
    <w:p w14:paraId="02BC517F"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60 и более человек в течение 60 дней;</w:t>
      </w:r>
    </w:p>
    <w:p w14:paraId="0D8F1D14"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lastRenderedPageBreak/>
        <w:t>100 и более человек в течение 90 дней;</w:t>
      </w:r>
    </w:p>
    <w:p w14:paraId="465B34A0"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w:t>
      </w:r>
      <w:r>
        <w:rPr>
          <w:rFonts w:ascii="Times New Roman" w:hAnsi="Times New Roman"/>
          <w:i/>
          <w:iCs/>
          <w:sz w:val="28"/>
          <w:szCs w:val="28"/>
        </w:rPr>
        <w:t>в регионах с общей численностью занятых менее 5 тыс. человек;</w:t>
      </w:r>
    </w:p>
    <w:p w14:paraId="33FEBCFC" w14:textId="77777777" w:rsidR="00000000" w:rsidRDefault="00B81745">
      <w:pPr>
        <w:ind w:firstLine="708"/>
        <w:jc w:val="both"/>
        <w:rPr>
          <w:rFonts w:ascii="Times New Roman" w:hAnsi="Times New Roman"/>
          <w:i/>
          <w:iCs/>
          <w:sz w:val="28"/>
          <w:szCs w:val="28"/>
        </w:rPr>
      </w:pPr>
      <w:r>
        <w:rPr>
          <w:rFonts w:ascii="Times New Roman" w:hAnsi="Times New Roman"/>
          <w:i/>
          <w:iCs/>
          <w:sz w:val="28"/>
          <w:szCs w:val="28"/>
        </w:rPr>
        <w:t>увольнение 10 и более процентов работников в течение 90 календарных дней в организации.</w:t>
      </w:r>
    </w:p>
    <w:p w14:paraId="4EA4E7BD" w14:textId="77777777" w:rsidR="00000000" w:rsidRDefault="00B81745">
      <w:pPr>
        <w:pStyle w:val="31"/>
        <w:ind w:firstLine="709"/>
        <w:rPr>
          <w:rFonts w:ascii="Times New Roman" w:hAnsi="Times New Roman"/>
        </w:rPr>
      </w:pPr>
      <w:r>
        <w:rPr>
          <w:rFonts w:ascii="Times New Roman" w:hAnsi="Times New Roman"/>
        </w:rPr>
        <w:t>Увольнение педагогических работников в связи с сокращением численности или штата работников допускается то</w:t>
      </w:r>
      <w:r>
        <w:rPr>
          <w:rFonts w:ascii="Times New Roman" w:hAnsi="Times New Roman"/>
        </w:rPr>
        <w:t>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275B0F7C" w14:textId="77777777" w:rsidR="00000000" w:rsidRDefault="00B81745">
      <w:pPr>
        <w:pStyle w:val="31"/>
        <w:ind w:firstLine="709"/>
        <w:rPr>
          <w:rFonts w:ascii="Times New Roman" w:hAnsi="Times New Roman"/>
        </w:rPr>
      </w:pPr>
      <w:r>
        <w:rPr>
          <w:rFonts w:ascii="Times New Roman" w:hAnsi="Times New Roman"/>
        </w:rPr>
        <w:t>2.2.15. Обеспечивать преимущественное право на оставление на работе при сокращении штатов работни</w:t>
      </w:r>
      <w:r>
        <w:rPr>
          <w:rFonts w:ascii="Times New Roman" w:hAnsi="Times New Roman"/>
        </w:rPr>
        <w:t>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6B6DC902" w14:textId="77777777" w:rsidR="00000000" w:rsidRDefault="00B81745">
      <w:pPr>
        <w:pStyle w:val="31"/>
        <w:rPr>
          <w:rFonts w:ascii="Times New Roman" w:hAnsi="Times New Roman"/>
        </w:rPr>
      </w:pPr>
      <w:r>
        <w:rPr>
          <w:rFonts w:ascii="Times New Roman" w:hAnsi="Times New Roman"/>
        </w:rPr>
        <w:tab/>
        <w:t>- отнесенные в установленном порядке к катег</w:t>
      </w:r>
      <w:r>
        <w:rPr>
          <w:rFonts w:ascii="Times New Roman" w:hAnsi="Times New Roman"/>
        </w:rPr>
        <w:t>ории граждан предпенсионного возраста (за</w:t>
      </w:r>
      <w:r>
        <w:rPr>
          <w:rFonts w:ascii="Times New Roman" w:hAnsi="Times New Roman"/>
          <w:b/>
          <w:bCs/>
        </w:rPr>
        <w:t xml:space="preserve"> </w:t>
      </w:r>
      <w:r>
        <w:rPr>
          <w:rFonts w:ascii="Times New Roman" w:hAnsi="Times New Roman"/>
        </w:rPr>
        <w:t>5 лет до пенсии, в том числе досрочной);</w:t>
      </w:r>
    </w:p>
    <w:p w14:paraId="6DC53E12" w14:textId="77777777" w:rsidR="00000000" w:rsidRDefault="00B81745">
      <w:pPr>
        <w:pStyle w:val="31"/>
        <w:rPr>
          <w:rFonts w:ascii="Times New Roman" w:hAnsi="Times New Roman"/>
        </w:rPr>
      </w:pPr>
      <w:r>
        <w:rPr>
          <w:rFonts w:ascii="Times New Roman" w:hAnsi="Times New Roman"/>
        </w:rPr>
        <w:tab/>
        <w:t>- проработавшие в организации свыше 10 лет;</w:t>
      </w:r>
    </w:p>
    <w:p w14:paraId="42EB2B8E" w14:textId="77777777" w:rsidR="00000000" w:rsidRDefault="00B81745">
      <w:pPr>
        <w:pStyle w:val="31"/>
        <w:rPr>
          <w:rFonts w:ascii="Times New Roman" w:hAnsi="Times New Roman"/>
        </w:rPr>
      </w:pPr>
      <w:r>
        <w:rPr>
          <w:rFonts w:ascii="Times New Roman" w:hAnsi="Times New Roman"/>
        </w:rPr>
        <w:tab/>
        <w:t>- одинокие матери, воспитывающие ребенка в возрасте до 16 лет;</w:t>
      </w:r>
    </w:p>
    <w:p w14:paraId="52F2B988" w14:textId="77777777" w:rsidR="00000000" w:rsidRDefault="00B81745">
      <w:pPr>
        <w:pStyle w:val="31"/>
        <w:rPr>
          <w:rFonts w:ascii="Times New Roman" w:hAnsi="Times New Roman"/>
        </w:rPr>
      </w:pPr>
      <w:r>
        <w:rPr>
          <w:rFonts w:ascii="Times New Roman" w:hAnsi="Times New Roman"/>
        </w:rPr>
        <w:tab/>
        <w:t>- одинокие отцы, воспитывающие ребенка в возрасте до 16 лет;</w:t>
      </w:r>
    </w:p>
    <w:p w14:paraId="44C4732B" w14:textId="77777777" w:rsidR="00000000" w:rsidRDefault="00B81745">
      <w:pPr>
        <w:pStyle w:val="31"/>
        <w:rPr>
          <w:rFonts w:ascii="Times New Roman" w:hAnsi="Times New Roman"/>
        </w:rPr>
      </w:pPr>
      <w:r>
        <w:rPr>
          <w:rFonts w:ascii="Times New Roman" w:hAnsi="Times New Roman"/>
        </w:rPr>
        <w:tab/>
        <w:t>-</w:t>
      </w:r>
      <w:r>
        <w:rPr>
          <w:rFonts w:ascii="Times New Roman" w:hAnsi="Times New Roman"/>
        </w:rPr>
        <w:t xml:space="preserve"> родители, имеющие ребенка – инвалида в возрасте до 18 лет;</w:t>
      </w:r>
    </w:p>
    <w:p w14:paraId="3F830D84" w14:textId="77777777" w:rsidR="00000000" w:rsidRDefault="00B81745">
      <w:pPr>
        <w:pStyle w:val="31"/>
        <w:rPr>
          <w:rFonts w:ascii="Times New Roman" w:hAnsi="Times New Roman"/>
        </w:rPr>
      </w:pPr>
      <w:r>
        <w:rPr>
          <w:rFonts w:ascii="Times New Roman" w:hAnsi="Times New Roman"/>
        </w:rPr>
        <w:tab/>
        <w:t>- награжденные государственными и (или) ведомственными наградами в связи с педагогической деятельностью;</w:t>
      </w:r>
    </w:p>
    <w:p w14:paraId="21AA5314" w14:textId="77777777" w:rsidR="00000000" w:rsidRDefault="00B81745">
      <w:pPr>
        <w:pStyle w:val="Textbody"/>
        <w:ind w:firstLine="709"/>
        <w:jc w:val="both"/>
        <w:rPr>
          <w:rFonts w:ascii="Times New Roman" w:hAnsi="Times New Roman"/>
          <w:sz w:val="28"/>
        </w:rPr>
      </w:pPr>
      <w:r>
        <w:rPr>
          <w:rFonts w:ascii="Times New Roman" w:hAnsi="Times New Roman"/>
          <w:sz w:val="28"/>
        </w:rPr>
        <w:t>- совмещающие работу с обучением в образовательных организациях, независимо от обучения их</w:t>
      </w:r>
      <w:r>
        <w:rPr>
          <w:rFonts w:ascii="Times New Roman" w:hAnsi="Times New Roman"/>
          <w:sz w:val="28"/>
        </w:rPr>
        <w:t xml:space="preserve"> на бесплатной или платной основе;</w:t>
      </w:r>
    </w:p>
    <w:p w14:paraId="1E41DCBE" w14:textId="77777777" w:rsidR="00000000" w:rsidRDefault="00B81745">
      <w:pPr>
        <w:pStyle w:val="Textbody"/>
        <w:ind w:firstLine="709"/>
        <w:jc w:val="both"/>
        <w:rPr>
          <w:rFonts w:ascii="Times New Roman" w:hAnsi="Times New Roman"/>
          <w:sz w:val="28"/>
        </w:rPr>
      </w:pPr>
      <w:r>
        <w:rPr>
          <w:rFonts w:ascii="Times New Roman" w:hAnsi="Times New Roman"/>
          <w:b/>
          <w:bCs/>
          <w:sz w:val="28"/>
        </w:rPr>
        <w:t xml:space="preserve">- </w:t>
      </w:r>
      <w:r>
        <w:rPr>
          <w:rFonts w:ascii="Times New Roman" w:hAnsi="Times New Roman"/>
          <w:sz w:val="28"/>
        </w:rPr>
        <w:t>являющиеся</w:t>
      </w:r>
      <w:r>
        <w:rPr>
          <w:rFonts w:ascii="Times New Roman" w:hAnsi="Times New Roman"/>
          <w:b/>
          <w:bCs/>
          <w:sz w:val="28"/>
        </w:rPr>
        <w:t xml:space="preserve"> </w:t>
      </w:r>
      <w:r>
        <w:rPr>
          <w:rFonts w:ascii="Times New Roman" w:hAnsi="Times New Roman"/>
          <w:sz w:val="28"/>
        </w:rPr>
        <w:t>неосвобожденными председателями первичной и территориальной профсоюзных организаций;</w:t>
      </w:r>
    </w:p>
    <w:p w14:paraId="5FBE1A85" w14:textId="77777777" w:rsidR="00000000" w:rsidRDefault="00B81745">
      <w:pPr>
        <w:pStyle w:val="31"/>
        <w:rPr>
          <w:rFonts w:ascii="Times New Roman" w:hAnsi="Times New Roman"/>
        </w:rPr>
      </w:pPr>
      <w:r>
        <w:rPr>
          <w:rFonts w:ascii="Times New Roman" w:hAnsi="Times New Roman"/>
          <w:b/>
          <w:bCs/>
        </w:rPr>
        <w:tab/>
        <w:t xml:space="preserve">- </w:t>
      </w:r>
      <w:r>
        <w:rPr>
          <w:rFonts w:ascii="Times New Roman" w:hAnsi="Times New Roman"/>
        </w:rPr>
        <w:t>получившие среднее профессиональное образование или высшее образование по имеющим государственную аккредитацию образоват</w:t>
      </w:r>
      <w:r>
        <w:rPr>
          <w:rFonts w:ascii="Times New Roman" w:hAnsi="Times New Roman"/>
        </w:rPr>
        <w:t>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14:paraId="1B0C54AF" w14:textId="77777777" w:rsidR="00000000" w:rsidRDefault="00B81745">
      <w:pPr>
        <w:pStyle w:val="31"/>
        <w:ind w:firstLine="709"/>
        <w:rPr>
          <w:rFonts w:ascii="Times New Roman" w:hAnsi="Times New Roman"/>
        </w:rPr>
      </w:pPr>
      <w:r>
        <w:rPr>
          <w:rFonts w:ascii="Times New Roman" w:hAnsi="Times New Roman"/>
        </w:rPr>
        <w:t xml:space="preserve">2.2.16. Обеспечивать работнику с даты уведомления о предстоящем сокращении численности </w:t>
      </w:r>
      <w:r>
        <w:rPr>
          <w:rFonts w:ascii="Times New Roman" w:hAnsi="Times New Roman"/>
        </w:rPr>
        <w:t>(штата работников, ликвидации организации) время для поиска работы (___ часов в неделю ___________</w:t>
      </w:r>
      <w:r>
        <w:rPr>
          <w:rFonts w:ascii="Times New Roman" w:hAnsi="Times New Roman"/>
          <w:i/>
          <w:iCs/>
          <w:u w:val="single"/>
        </w:rPr>
        <w:t xml:space="preserve"> (указать конкретный период рабочего дня</w:t>
      </w:r>
      <w:r>
        <w:rPr>
          <w:rFonts w:ascii="Times New Roman" w:hAnsi="Times New Roman"/>
        </w:rPr>
        <w:t>) с сохранением среднего заработка.</w:t>
      </w:r>
    </w:p>
    <w:p w14:paraId="4319746C" w14:textId="77777777" w:rsidR="00000000" w:rsidRDefault="00B81745">
      <w:pPr>
        <w:pStyle w:val="31"/>
        <w:ind w:firstLine="709"/>
        <w:rPr>
          <w:rFonts w:ascii="Times New Roman" w:hAnsi="Times New Roman"/>
        </w:rPr>
      </w:pPr>
      <w:r>
        <w:rPr>
          <w:rFonts w:ascii="Times New Roman" w:hAnsi="Times New Roman"/>
        </w:rPr>
        <w:t>2.2.17.</w:t>
      </w:r>
      <w:r>
        <w:rPr>
          <w:rFonts w:ascii="Times New Roman" w:eastAsia="Arial Unicode MS" w:hAnsi="Times New Roman"/>
          <w:color w:val="000000"/>
        </w:rPr>
        <w:t> </w:t>
      </w:r>
      <w:r>
        <w:rPr>
          <w:rFonts w:ascii="Times New Roman" w:hAnsi="Times New Roman"/>
        </w:rPr>
        <w:t>Осуществлять учёт мнения выборного органа первичной профсоюзной организаци</w:t>
      </w:r>
      <w:r>
        <w:rPr>
          <w:rFonts w:ascii="Times New Roman" w:hAnsi="Times New Roman"/>
        </w:rPr>
        <w:t>и при расторжении трудового договора по инициативе работодателя в соответствии с пунктами вторым, третьим и пятым части первой статьи 81</w:t>
      </w:r>
      <w:r>
        <w:rPr>
          <w:rFonts w:ascii="Times New Roman" w:eastAsia="Arial Unicode MS" w:hAnsi="Times New Roman"/>
          <w:color w:val="000000"/>
        </w:rPr>
        <w:t> </w:t>
      </w:r>
      <w:r>
        <w:rPr>
          <w:rFonts w:ascii="Times New Roman" w:hAnsi="Times New Roman"/>
        </w:rPr>
        <w:t>ТК РФ с работником – членом Профсоюза.</w:t>
      </w:r>
    </w:p>
    <w:p w14:paraId="42942B93" w14:textId="77777777" w:rsidR="00000000" w:rsidRDefault="00B81745">
      <w:pPr>
        <w:pStyle w:val="BodyText3"/>
        <w:ind w:firstLine="709"/>
        <w:rPr>
          <w:rFonts w:ascii="Times New Roman" w:hAnsi="Times New Roman"/>
          <w:color w:val="22272F"/>
        </w:rPr>
      </w:pPr>
      <w:r>
        <w:rPr>
          <w:rFonts w:ascii="Times New Roman" w:hAnsi="Times New Roman"/>
          <w:color w:val="22272F"/>
        </w:rPr>
        <w:t>2.2.18.</w:t>
      </w:r>
      <w:r>
        <w:rPr>
          <w:rFonts w:ascii="Times New Roman" w:eastAsia="Arial Unicode MS" w:hAnsi="Times New Roman"/>
          <w:color w:val="000000"/>
        </w:rPr>
        <w:t> </w:t>
      </w:r>
      <w:r>
        <w:rPr>
          <w:rFonts w:ascii="Times New Roman" w:hAnsi="Times New Roman"/>
          <w:color w:val="22272F"/>
        </w:rPr>
        <w:t>Осуществлять выплаты, предусмотренные статьёй 178</w:t>
      </w:r>
      <w:r>
        <w:rPr>
          <w:rFonts w:ascii="Times New Roman" w:eastAsia="Arial Unicode MS" w:hAnsi="Times New Roman"/>
          <w:color w:val="000000"/>
        </w:rPr>
        <w:t> </w:t>
      </w:r>
      <w:r>
        <w:rPr>
          <w:rFonts w:ascii="Times New Roman" w:hAnsi="Times New Roman"/>
          <w:color w:val="22272F"/>
        </w:rPr>
        <w:t>ТК РФ, увольняемым раб</w:t>
      </w:r>
      <w:r>
        <w:rPr>
          <w:rFonts w:ascii="Times New Roman" w:hAnsi="Times New Roman"/>
          <w:color w:val="22272F"/>
        </w:rPr>
        <w:t>отникам при расторжении трудового договора в связи с ликвидацией организации.</w:t>
      </w:r>
    </w:p>
    <w:p w14:paraId="49588629" w14:textId="77777777" w:rsidR="00000000" w:rsidRDefault="00B81745">
      <w:pPr>
        <w:pStyle w:val="Standard"/>
        <w:ind w:firstLine="709"/>
        <w:jc w:val="both"/>
        <w:rPr>
          <w:rFonts w:ascii="Times New Roman" w:eastAsia="Arial" w:hAnsi="Times New Roman"/>
          <w:color w:val="000000"/>
          <w:sz w:val="28"/>
          <w:szCs w:val="28"/>
        </w:rPr>
      </w:pPr>
      <w:r>
        <w:rPr>
          <w:rFonts w:ascii="Times New Roman" w:hAnsi="Times New Roman"/>
          <w:color w:val="000000"/>
          <w:sz w:val="28"/>
          <w:szCs w:val="28"/>
        </w:rPr>
        <w:lastRenderedPageBreak/>
        <w:t>2.2.19. В</w:t>
      </w:r>
      <w:r>
        <w:rPr>
          <w:rFonts w:ascii="Times New Roman" w:eastAsia="Arial" w:hAnsi="Times New Roman"/>
          <w:color w:val="000000"/>
          <w:sz w:val="28"/>
          <w:szCs w:val="28"/>
        </w:rPr>
        <w:t>озмещать работнику в случае направления в служебную командировку:</w:t>
      </w:r>
    </w:p>
    <w:p w14:paraId="641FB1FA"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расходы по проезду;</w:t>
      </w:r>
    </w:p>
    <w:p w14:paraId="2EFBB0EB"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расходы по найму жилого помещения;</w:t>
      </w:r>
    </w:p>
    <w:p w14:paraId="08BEECD5"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xml:space="preserve">дополнительные расходы, связанные с проживанием </w:t>
      </w:r>
      <w:r>
        <w:rPr>
          <w:rFonts w:ascii="Times New Roman" w:hAnsi="Times New Roman"/>
          <w:sz w:val="28"/>
          <w:szCs w:val="28"/>
        </w:rPr>
        <w:t>вне места постоянного жительства (суточные);</w:t>
      </w:r>
    </w:p>
    <w:p w14:paraId="1F906978"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иные расходы, произведенные работником с разрешения или ведома работодателя.</w:t>
      </w:r>
    </w:p>
    <w:p w14:paraId="022ADC04" w14:textId="77777777" w:rsidR="00000000" w:rsidRDefault="00B81745">
      <w:pPr>
        <w:pStyle w:val="Standard"/>
        <w:shd w:val="clear" w:color="auto" w:fill="FFFFFF"/>
        <w:tabs>
          <w:tab w:val="left" w:pos="1464"/>
        </w:tabs>
        <w:ind w:firstLine="709"/>
        <w:jc w:val="both"/>
        <w:rPr>
          <w:rFonts w:ascii="Times New Roman" w:eastAsia="Arial" w:hAnsi="Times New Roman"/>
          <w:i/>
          <w:iCs/>
          <w:color w:val="000000"/>
          <w:sz w:val="28"/>
          <w:szCs w:val="28"/>
        </w:rPr>
      </w:pPr>
      <w:r>
        <w:rPr>
          <w:rFonts w:ascii="Times New Roman" w:eastAsia="Arial" w:hAnsi="Times New Roman"/>
          <w:color w:val="000000"/>
          <w:sz w:val="28"/>
          <w:szCs w:val="28"/>
        </w:rPr>
        <w:t>Порядок и размеры возмещения расходов, связанных со служебными командировками, работникам определяются нормативными правовыми актами о</w:t>
      </w:r>
      <w:r>
        <w:rPr>
          <w:rFonts w:ascii="Times New Roman" w:eastAsia="Arial" w:hAnsi="Times New Roman"/>
          <w:color w:val="000000"/>
          <w:sz w:val="28"/>
          <w:szCs w:val="28"/>
        </w:rPr>
        <w:t xml:space="preserve">рганов государственной власти Чувашской Республики </w:t>
      </w:r>
      <w:r>
        <w:rPr>
          <w:rFonts w:ascii="Times New Roman" w:eastAsia="Arial" w:hAnsi="Times New Roman"/>
          <w:i/>
          <w:iCs/>
          <w:color w:val="000000"/>
          <w:sz w:val="28"/>
          <w:szCs w:val="28"/>
        </w:rPr>
        <w:t>( для государственных (республиканских) общеобразовательных учреждений</w:t>
      </w:r>
      <w:r>
        <w:rPr>
          <w:rFonts w:ascii="Times New Roman" w:eastAsia="Arial" w:hAnsi="Times New Roman"/>
          <w:color w:val="000000"/>
          <w:sz w:val="28"/>
          <w:szCs w:val="28"/>
        </w:rPr>
        <w:t xml:space="preserve">), нормативными правовыми актами органов местного самоуправления </w:t>
      </w:r>
      <w:r>
        <w:rPr>
          <w:rFonts w:ascii="Times New Roman" w:eastAsia="Arial" w:hAnsi="Times New Roman"/>
          <w:i/>
          <w:iCs/>
          <w:color w:val="000000"/>
          <w:sz w:val="28"/>
          <w:szCs w:val="28"/>
        </w:rPr>
        <w:t>(для муниципальных общеобразовательных учреждений).</w:t>
      </w:r>
    </w:p>
    <w:p w14:paraId="41473A81" w14:textId="77777777" w:rsidR="00000000" w:rsidRDefault="00B81745">
      <w:pPr>
        <w:pStyle w:val="Standard"/>
        <w:shd w:val="clear" w:color="auto" w:fill="FFFFFF"/>
        <w:tabs>
          <w:tab w:val="left" w:pos="1464"/>
        </w:tabs>
        <w:ind w:firstLine="709"/>
        <w:jc w:val="both"/>
        <w:rPr>
          <w:rFonts w:ascii="Times New Roman" w:hAnsi="Times New Roman"/>
          <w:sz w:val="28"/>
          <w:szCs w:val="28"/>
        </w:rPr>
      </w:pPr>
      <w:r>
        <w:rPr>
          <w:rFonts w:ascii="Times New Roman" w:hAnsi="Times New Roman"/>
          <w:sz w:val="28"/>
          <w:szCs w:val="28"/>
        </w:rPr>
        <w:t xml:space="preserve">При командировках </w:t>
      </w:r>
      <w:r>
        <w:rPr>
          <w:rFonts w:ascii="Times New Roman" w:hAnsi="Times New Roman"/>
          <w:sz w:val="28"/>
          <w:szCs w:val="28"/>
        </w:rPr>
        <w:t>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14:paraId="649C316B" w14:textId="77777777" w:rsidR="00000000" w:rsidRDefault="00B81745">
      <w:pPr>
        <w:pStyle w:val="Standard"/>
        <w:shd w:val="clear" w:color="auto" w:fill="FFFFFF"/>
        <w:tabs>
          <w:tab w:val="left" w:pos="1464"/>
        </w:tabs>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Вопрос о целесообразности ежедневного</w:t>
      </w:r>
      <w:r>
        <w:rPr>
          <w:rFonts w:ascii="Times New Roman" w:hAnsi="Times New Roman" w:cs="Times New Roman"/>
          <w:iCs/>
          <w:color w:val="000000"/>
          <w:sz w:val="28"/>
          <w:szCs w:val="28"/>
        </w:rPr>
        <w:t xml:space="preserve">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w:t>
      </w:r>
      <w:r>
        <w:rPr>
          <w:rFonts w:ascii="Times New Roman" w:hAnsi="Times New Roman" w:cs="Times New Roman"/>
          <w:iCs/>
          <w:color w:val="000000"/>
          <w:sz w:val="28"/>
          <w:szCs w:val="28"/>
        </w:rPr>
        <w:t>и создания работнику условий для отдыха, и отражается в приказах о направлении в служебную командировку.</w:t>
      </w:r>
    </w:p>
    <w:p w14:paraId="5720BC72" w14:textId="77777777" w:rsidR="00000000" w:rsidRDefault="00B81745">
      <w:pPr>
        <w:pStyle w:val="310"/>
        <w:shd w:val="clear" w:color="auto" w:fill="FFFFFF"/>
        <w:tabs>
          <w:tab w:val="left" w:pos="1464"/>
        </w:tabs>
        <w:ind w:firstLine="731"/>
        <w:rPr>
          <w:rFonts w:ascii="Times New Roman" w:hAnsi="Times New Roman" w:cs="Times New Roman"/>
          <w:iCs/>
          <w:color w:val="000000"/>
          <w:szCs w:val="28"/>
        </w:rPr>
      </w:pPr>
      <w:r>
        <w:rPr>
          <w:rFonts w:ascii="Times New Roman" w:hAnsi="Times New Roman" w:cs="Times New Roman"/>
          <w:iCs/>
          <w:color w:val="000000"/>
          <w:szCs w:val="28"/>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w:t>
      </w:r>
      <w:r>
        <w:rPr>
          <w:rFonts w:ascii="Times New Roman" w:hAnsi="Times New Roman" w:cs="Times New Roman"/>
          <w:iCs/>
          <w:color w:val="000000"/>
          <w:szCs w:val="28"/>
        </w:rPr>
        <w:t>жаться в приказе о направлении в служебную командировку.</w:t>
      </w:r>
    </w:p>
    <w:p w14:paraId="1DEA54CE"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2.2.20.</w:t>
      </w:r>
      <w:r>
        <w:rPr>
          <w:rFonts w:ascii="Times New Roman" w:eastAsia="Arial Unicode MS" w:hAnsi="Times New Roman"/>
          <w:color w:val="000000"/>
        </w:rPr>
        <w:t> </w:t>
      </w:r>
      <w:r>
        <w:rPr>
          <w:rFonts w:ascii="Times New Roman" w:hAnsi="Times New Roman"/>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41C4322F"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О</w:t>
      </w:r>
      <w:r>
        <w:rPr>
          <w:rFonts w:ascii="Times New Roman" w:hAnsi="Times New Roman"/>
        </w:rPr>
        <w:t xml:space="preserve">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w:t>
      </w:r>
      <w:r>
        <w:rPr>
          <w:rFonts w:ascii="Times New Roman" w:hAnsi="Times New Roman"/>
        </w:rPr>
        <w:t>и источников финансирования.</w:t>
      </w:r>
    </w:p>
    <w:p w14:paraId="1EC61CA1"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w:t>
      </w:r>
      <w:r>
        <w:rPr>
          <w:rFonts w:ascii="Times New Roman" w:hAnsi="Times New Roman"/>
        </w:rPr>
        <w:t xml:space="preserve">ного расписания образовательной </w:t>
      </w:r>
      <w:r>
        <w:rPr>
          <w:rFonts w:ascii="Times New Roman" w:hAnsi="Times New Roman"/>
        </w:rPr>
        <w:t>организации.</w:t>
      </w:r>
    </w:p>
    <w:p w14:paraId="31450104"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2.2.21.</w:t>
      </w:r>
      <w:r>
        <w:rPr>
          <w:rFonts w:ascii="Times New Roman" w:eastAsia="Arial Unicode MS" w:hAnsi="Times New Roman"/>
          <w:color w:val="000000"/>
        </w:rPr>
        <w:t> </w:t>
      </w:r>
      <w:r>
        <w:rPr>
          <w:rFonts w:ascii="Times New Roman" w:hAnsi="Times New Roman"/>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w:t>
      </w:r>
      <w:r>
        <w:rPr>
          <w:rFonts w:ascii="Times New Roman" w:hAnsi="Times New Roman"/>
        </w:rPr>
        <w:t xml:space="preserve">ваемую работу), которую работник может выполнять с учётом его состояния здоровья, в случае </w:t>
      </w:r>
      <w:r>
        <w:rPr>
          <w:rFonts w:ascii="Times New Roman" w:hAnsi="Times New Roman"/>
        </w:rPr>
        <w:lastRenderedPageBreak/>
        <w:t>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w:t>
      </w:r>
      <w:r>
        <w:rPr>
          <w:rFonts w:ascii="Times New Roman" w:hAnsi="Times New Roman"/>
        </w:rPr>
        <w:t xml:space="preserve">тся правом, а не обязанностью работодателя. </w:t>
      </w:r>
    </w:p>
    <w:p w14:paraId="3F44B698"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 xml:space="preserve">Предлагать вакансии в других местностях ( для имеющих обособленных структурных подразделений). </w:t>
      </w:r>
    </w:p>
    <w:p w14:paraId="4A1DAB47" w14:textId="77777777" w:rsidR="00000000" w:rsidRDefault="00B81745">
      <w:pPr>
        <w:pStyle w:val="BodyText3"/>
        <w:tabs>
          <w:tab w:val="left" w:pos="709"/>
          <w:tab w:val="left" w:pos="1620"/>
        </w:tabs>
        <w:ind w:firstLine="709"/>
        <w:rPr>
          <w:rFonts w:ascii="Times New Roman" w:hAnsi="Times New Roman"/>
        </w:rPr>
      </w:pPr>
      <w:r>
        <w:rPr>
          <w:rFonts w:ascii="Times New Roman" w:hAnsi="Times New Roman"/>
        </w:rPr>
        <w:t>Не допускать расторжения трудового договора с работником в случае признания его несоответствия занимаемой должности</w:t>
      </w:r>
      <w:r>
        <w:rPr>
          <w:rFonts w:ascii="Times New Roman" w:hAnsi="Times New Roman"/>
        </w:rPr>
        <w:t xml:space="preserve">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w:t>
      </w:r>
      <w:r>
        <w:rPr>
          <w:rFonts w:ascii="Times New Roman" w:hAnsi="Times New Roman"/>
        </w:rPr>
        <w:t>одряд (статья 197 ТК РФ).</w:t>
      </w:r>
    </w:p>
    <w:p w14:paraId="6F409643" w14:textId="77777777" w:rsidR="00000000" w:rsidRDefault="00B81745">
      <w:pPr>
        <w:tabs>
          <w:tab w:val="left" w:pos="1620"/>
        </w:tabs>
        <w:ind w:firstLine="709"/>
        <w:jc w:val="both"/>
        <w:rPr>
          <w:rFonts w:ascii="Times New Roman" w:hAnsi="Times New Roman"/>
          <w:color w:val="000000"/>
          <w:sz w:val="28"/>
          <w:szCs w:val="28"/>
        </w:rPr>
      </w:pPr>
      <w:r>
        <w:rPr>
          <w:rFonts w:ascii="Times New Roman" w:hAnsi="Times New Roman"/>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1BD16F85" w14:textId="77777777" w:rsidR="00000000" w:rsidRDefault="00B81745">
      <w:pPr>
        <w:ind w:firstLine="709"/>
        <w:jc w:val="both"/>
        <w:rPr>
          <w:rFonts w:ascii="Times New Roman" w:hAnsi="Times New Roman"/>
          <w:sz w:val="28"/>
          <w:szCs w:val="28"/>
        </w:rPr>
      </w:pPr>
      <w:r>
        <w:rPr>
          <w:rFonts w:ascii="Times New Roman" w:hAnsi="Times New Roman"/>
          <w:sz w:val="28"/>
          <w:szCs w:val="28"/>
        </w:rPr>
        <w:t>2.2.22.</w:t>
      </w:r>
      <w:r>
        <w:rPr>
          <w:rFonts w:ascii="Times New Roman" w:eastAsia="Arial Unicode MS" w:hAnsi="Times New Roman"/>
          <w:color w:val="000000"/>
          <w:sz w:val="28"/>
          <w:szCs w:val="28"/>
        </w:rPr>
        <w:t> </w:t>
      </w:r>
      <w:r>
        <w:rPr>
          <w:rFonts w:ascii="Times New Roman" w:hAnsi="Times New Roman"/>
          <w:sz w:val="28"/>
          <w:szCs w:val="28"/>
        </w:rPr>
        <w:t>Способствовать реализации прав педагогических работников на о</w:t>
      </w:r>
      <w:r>
        <w:rPr>
          <w:rFonts w:ascii="Times New Roman" w:hAnsi="Times New Roman"/>
          <w:sz w:val="28"/>
          <w:szCs w:val="28"/>
        </w:rPr>
        <w:t>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w:t>
      </w:r>
      <w:r>
        <w:rPr>
          <w:rFonts w:ascii="Times New Roman" w:hAnsi="Times New Roman"/>
          <w:sz w:val="28"/>
          <w:szCs w:val="28"/>
        </w:rPr>
        <w:t>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4CAFF970" w14:textId="77777777" w:rsidR="00000000" w:rsidRDefault="00B81745">
      <w:pPr>
        <w:tabs>
          <w:tab w:val="left" w:pos="1620"/>
        </w:tabs>
        <w:ind w:firstLine="709"/>
        <w:jc w:val="both"/>
        <w:rPr>
          <w:rFonts w:ascii="Times New Roman" w:hAnsi="Times New Roman"/>
          <w:bCs/>
          <w:iCs/>
          <w:color w:val="000000"/>
          <w:sz w:val="28"/>
          <w:szCs w:val="28"/>
        </w:rPr>
      </w:pPr>
      <w:r>
        <w:rPr>
          <w:rFonts w:ascii="Times New Roman" w:hAnsi="Times New Roman"/>
          <w:color w:val="000000"/>
          <w:sz w:val="28"/>
          <w:szCs w:val="28"/>
        </w:rPr>
        <w:t>2.2.23.</w:t>
      </w:r>
      <w:r>
        <w:rPr>
          <w:rFonts w:ascii="Times New Roman" w:eastAsia="Arial Unicode MS" w:hAnsi="Times New Roman"/>
          <w:color w:val="000000"/>
          <w:sz w:val="28"/>
          <w:szCs w:val="28"/>
        </w:rPr>
        <w:t> </w:t>
      </w:r>
      <w:r>
        <w:rPr>
          <w:rFonts w:ascii="Times New Roman" w:hAnsi="Times New Roman"/>
          <w:bCs/>
          <w:iCs/>
          <w:color w:val="000000"/>
          <w:sz w:val="28"/>
          <w:szCs w:val="28"/>
        </w:rPr>
        <w:t>В случае прекращения трудового договора на основании пункта седьмого ча</w:t>
      </w:r>
      <w:r>
        <w:rPr>
          <w:rFonts w:ascii="Times New Roman" w:hAnsi="Times New Roman"/>
          <w:bCs/>
          <w:iCs/>
          <w:color w:val="000000"/>
          <w:sz w:val="28"/>
          <w:szCs w:val="28"/>
        </w:rPr>
        <w:t>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16011967" w14:textId="77777777" w:rsidR="00000000" w:rsidRDefault="00B81745">
      <w:pPr>
        <w:ind w:firstLine="709"/>
        <w:jc w:val="both"/>
        <w:rPr>
          <w:rFonts w:ascii="Times New Roman" w:hAnsi="Times New Roman"/>
          <w:color w:val="000000"/>
          <w:sz w:val="28"/>
          <w:szCs w:val="28"/>
        </w:rPr>
      </w:pPr>
      <w:r>
        <w:rPr>
          <w:rFonts w:ascii="Times New Roman" w:hAnsi="Times New Roman"/>
          <w:color w:val="000000"/>
          <w:sz w:val="28"/>
          <w:szCs w:val="28"/>
        </w:rPr>
        <w:t>2.3.</w:t>
      </w:r>
      <w:r>
        <w:rPr>
          <w:rFonts w:ascii="Times New Roman" w:eastAsia="Arial Unicode MS" w:hAnsi="Times New Roman"/>
          <w:color w:val="000000"/>
          <w:sz w:val="28"/>
          <w:szCs w:val="28"/>
        </w:rPr>
        <w:t> </w:t>
      </w:r>
      <w:r>
        <w:rPr>
          <w:rFonts w:ascii="Times New Roman" w:hAnsi="Times New Roman"/>
          <w:color w:val="000000"/>
          <w:sz w:val="28"/>
          <w:szCs w:val="28"/>
        </w:rPr>
        <w:t>Выборный орган первичной профсоюз</w:t>
      </w:r>
      <w:r>
        <w:rPr>
          <w:rFonts w:ascii="Times New Roman" w:hAnsi="Times New Roman"/>
          <w:color w:val="000000"/>
          <w:sz w:val="28"/>
          <w:szCs w:val="28"/>
        </w:rPr>
        <w:t>ной организации обязуется:</w:t>
      </w:r>
    </w:p>
    <w:p w14:paraId="4338447B" w14:textId="77777777" w:rsidR="00000000" w:rsidRDefault="00B81745">
      <w:pPr>
        <w:pStyle w:val="NormalWeb"/>
        <w:ind w:firstLine="709"/>
        <w:jc w:val="both"/>
        <w:rPr>
          <w:rFonts w:ascii="Times New Roman" w:hAnsi="Times New Roman"/>
          <w:color w:val="000000"/>
          <w:sz w:val="28"/>
          <w:szCs w:val="28"/>
        </w:rPr>
      </w:pPr>
      <w:r>
        <w:rPr>
          <w:rFonts w:ascii="Times New Roman" w:hAnsi="Times New Roman"/>
          <w:color w:val="000000"/>
          <w:sz w:val="28"/>
          <w:szCs w:val="28"/>
        </w:rPr>
        <w:t>2.3.1.</w:t>
      </w:r>
      <w:r>
        <w:rPr>
          <w:rFonts w:ascii="Times New Roman" w:eastAsia="Arial Unicode MS" w:hAnsi="Times New Roman"/>
          <w:color w:val="000000"/>
          <w:sz w:val="28"/>
          <w:szCs w:val="28"/>
        </w:rPr>
        <w:t> </w:t>
      </w:r>
      <w:r>
        <w:rPr>
          <w:rFonts w:ascii="Times New Roman" w:hAnsi="Times New Roman"/>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w:t>
      </w:r>
      <w:r>
        <w:rPr>
          <w:rFonts w:ascii="Times New Roman" w:hAnsi="Times New Roman"/>
          <w:color w:val="000000"/>
          <w:sz w:val="28"/>
          <w:szCs w:val="28"/>
        </w:rPr>
        <w:t xml:space="preserve">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60A80823" w14:textId="77777777" w:rsidR="00000000" w:rsidRDefault="00B81745">
      <w:pPr>
        <w:pStyle w:val="NormalWeb"/>
        <w:ind w:firstLine="709"/>
        <w:jc w:val="both"/>
        <w:rPr>
          <w:rFonts w:ascii="Times New Roman" w:hAnsi="Times New Roman"/>
          <w:color w:val="000000"/>
          <w:sz w:val="28"/>
          <w:szCs w:val="28"/>
        </w:rPr>
      </w:pPr>
      <w:r>
        <w:rPr>
          <w:rFonts w:ascii="Times New Roman" w:hAnsi="Times New Roman"/>
          <w:color w:val="000000"/>
          <w:sz w:val="28"/>
          <w:szCs w:val="28"/>
        </w:rPr>
        <w:t>2.3.2.</w:t>
      </w:r>
      <w:r>
        <w:rPr>
          <w:rFonts w:ascii="Times New Roman" w:eastAsia="Arial Unicode MS" w:hAnsi="Times New Roman"/>
          <w:color w:val="000000"/>
          <w:sz w:val="28"/>
          <w:szCs w:val="28"/>
        </w:rPr>
        <w:t> </w:t>
      </w:r>
      <w:r>
        <w:rPr>
          <w:rFonts w:ascii="Times New Roman" w:hAnsi="Times New Roman"/>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w:t>
      </w:r>
      <w:r>
        <w:rPr>
          <w:rFonts w:ascii="Times New Roman" w:hAnsi="Times New Roman"/>
          <w:color w:val="000000"/>
          <w:sz w:val="28"/>
          <w:szCs w:val="28"/>
        </w:rPr>
        <w:t>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14:paraId="294CFE4F" w14:textId="77777777" w:rsidR="00000000" w:rsidRDefault="00B81745">
      <w:pPr>
        <w:pStyle w:val="NormalWeb"/>
        <w:ind w:firstLine="709"/>
        <w:jc w:val="both"/>
        <w:rPr>
          <w:rFonts w:ascii="Times New Roman" w:hAnsi="Times New Roman"/>
          <w:color w:val="000000"/>
          <w:sz w:val="28"/>
          <w:szCs w:val="28"/>
        </w:rPr>
      </w:pPr>
      <w:r>
        <w:rPr>
          <w:rFonts w:ascii="Times New Roman" w:hAnsi="Times New Roman"/>
          <w:color w:val="000000"/>
          <w:sz w:val="28"/>
          <w:szCs w:val="28"/>
        </w:rPr>
        <w:t>2.3.3.</w:t>
      </w:r>
      <w:r>
        <w:rPr>
          <w:rFonts w:ascii="Times New Roman" w:eastAsia="Arial Unicode MS" w:hAnsi="Times New Roman"/>
          <w:color w:val="000000"/>
          <w:sz w:val="28"/>
          <w:szCs w:val="28"/>
        </w:rPr>
        <w:t> </w:t>
      </w:r>
      <w:r>
        <w:rPr>
          <w:rFonts w:ascii="Times New Roman" w:hAnsi="Times New Roman"/>
          <w:color w:val="000000"/>
          <w:sz w:val="28"/>
          <w:szCs w:val="28"/>
        </w:rPr>
        <w:t>Осуществлять контроль за выполнением коллективного до</w:t>
      </w:r>
      <w:r>
        <w:rPr>
          <w:rFonts w:ascii="Times New Roman" w:hAnsi="Times New Roman"/>
          <w:color w:val="000000"/>
          <w:sz w:val="28"/>
          <w:szCs w:val="28"/>
        </w:rPr>
        <w:t xml:space="preserve">говора, </w:t>
      </w:r>
      <w:r>
        <w:rPr>
          <w:rFonts w:ascii="Times New Roman" w:hAnsi="Times New Roman"/>
          <w:sz w:val="28"/>
          <w:szCs w:val="28"/>
        </w:rPr>
        <w:t>локальных нормативных актов</w:t>
      </w:r>
      <w:r>
        <w:rPr>
          <w:rFonts w:ascii="Times New Roman" w:hAnsi="Times New Roman"/>
          <w:color w:val="000000"/>
          <w:sz w:val="28"/>
          <w:szCs w:val="28"/>
        </w:rPr>
        <w:t xml:space="preserve">, если они являются приложениями к </w:t>
      </w:r>
      <w:r>
        <w:rPr>
          <w:rFonts w:ascii="Times New Roman" w:hAnsi="Times New Roman"/>
          <w:color w:val="000000"/>
          <w:sz w:val="28"/>
          <w:szCs w:val="28"/>
        </w:rPr>
        <w:lastRenderedPageBreak/>
        <w:t>коллективному договору, как их неотъемлемой частью.</w:t>
      </w:r>
    </w:p>
    <w:p w14:paraId="09C4DD24" w14:textId="77777777" w:rsidR="00000000" w:rsidRDefault="00B81745">
      <w:pPr>
        <w:pStyle w:val="NormalWeb"/>
        <w:ind w:firstLine="709"/>
        <w:jc w:val="both"/>
        <w:rPr>
          <w:rFonts w:ascii="Times New Roman" w:hAnsi="Times New Roman"/>
          <w:color w:val="000000"/>
          <w:sz w:val="28"/>
          <w:szCs w:val="28"/>
        </w:rPr>
      </w:pPr>
      <w:r>
        <w:rPr>
          <w:rFonts w:ascii="Times New Roman" w:hAnsi="Times New Roman"/>
          <w:color w:val="000000"/>
          <w:sz w:val="28"/>
          <w:szCs w:val="28"/>
        </w:rPr>
        <w:t>2.3.4.</w:t>
      </w:r>
      <w:r>
        <w:rPr>
          <w:rFonts w:ascii="Times New Roman" w:eastAsia="Arial Unicode MS" w:hAnsi="Times New Roman"/>
          <w:color w:val="000000"/>
          <w:sz w:val="28"/>
          <w:szCs w:val="28"/>
        </w:rPr>
        <w:t> </w:t>
      </w:r>
      <w:r>
        <w:rPr>
          <w:rFonts w:ascii="Times New Roman" w:hAnsi="Times New Roman"/>
          <w:color w:val="000000"/>
          <w:sz w:val="28"/>
          <w:szCs w:val="28"/>
        </w:rPr>
        <w:t>Осуществлять контроль за порядком хранения и использования трудовых книжек (в том числе сведений о трудовой деятельности в элек</w:t>
      </w:r>
      <w:r>
        <w:rPr>
          <w:rFonts w:ascii="Times New Roman" w:hAnsi="Times New Roman"/>
          <w:color w:val="000000"/>
          <w:sz w:val="28"/>
          <w:szCs w:val="28"/>
        </w:rPr>
        <w:t xml:space="preserve">тронном виде) работников, </w:t>
      </w:r>
      <w:r>
        <w:rPr>
          <w:rFonts w:ascii="Times New Roman" w:hAnsi="Times New Roman"/>
          <w:sz w:val="28"/>
          <w:szCs w:val="28"/>
        </w:rPr>
        <w:t>предусмотренным трудовым законодательством</w:t>
      </w:r>
      <w:r>
        <w:rPr>
          <w:rFonts w:ascii="Times New Roman" w:hAnsi="Times New Roman"/>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w:t>
      </w:r>
      <w:r>
        <w:rPr>
          <w:rFonts w:ascii="Times New Roman" w:hAnsi="Times New Roman"/>
          <w:color w:val="000000"/>
          <w:sz w:val="28"/>
          <w:szCs w:val="28"/>
        </w:rPr>
        <w:t>й учёт сведений (в электронном виде) о работниках льготных профессий, а также сведений о наградах.</w:t>
      </w:r>
    </w:p>
    <w:p w14:paraId="606469A5" w14:textId="77777777" w:rsidR="00000000" w:rsidRDefault="00B81745">
      <w:pPr>
        <w:pStyle w:val="NormalWeb"/>
        <w:ind w:firstLine="709"/>
        <w:jc w:val="both"/>
        <w:rPr>
          <w:rFonts w:ascii="Times New Roman" w:eastAsia="Arial" w:hAnsi="Times New Roman" w:cs="Arial"/>
          <w:iCs/>
          <w:color w:val="000000"/>
          <w:sz w:val="28"/>
          <w:szCs w:val="28"/>
        </w:rPr>
      </w:pPr>
      <w:r>
        <w:rPr>
          <w:rFonts w:ascii="Times New Roman" w:eastAsia="Arial" w:hAnsi="Times New Roman" w:cs="Arial"/>
          <w:iCs/>
          <w:color w:val="000000"/>
          <w:sz w:val="28"/>
          <w:szCs w:val="28"/>
        </w:rPr>
        <w:t>2.3.5.</w:t>
      </w:r>
      <w:r>
        <w:rPr>
          <w:rFonts w:ascii="Times New Roman" w:eastAsia="Arial Unicode MS" w:hAnsi="Times New Roman" w:cs="Arial"/>
          <w:iCs/>
          <w:color w:val="000000"/>
          <w:sz w:val="28"/>
          <w:szCs w:val="28"/>
        </w:rPr>
        <w:t> </w:t>
      </w:r>
      <w:r>
        <w:rPr>
          <w:rFonts w:ascii="Times New Roman" w:eastAsia="Arial" w:hAnsi="Times New Roman" w:cs="Arial"/>
          <w:iCs/>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w:t>
      </w:r>
      <w:r>
        <w:rPr>
          <w:rFonts w:ascii="Times New Roman" w:eastAsia="Arial" w:hAnsi="Times New Roman" w:cs="Arial"/>
          <w:iCs/>
          <w:color w:val="000000"/>
          <w:sz w:val="28"/>
          <w:szCs w:val="28"/>
        </w:rPr>
        <w:t>статья391 ТК РФ), а также представлять интересы работников в коллективных трудовых спорах по вопросам, предусмотренным статьёй 398 ТК</w:t>
      </w:r>
      <w:r>
        <w:rPr>
          <w:rFonts w:ascii="Times New Roman" w:eastAsia="Arial Unicode MS" w:hAnsi="Times New Roman" w:cs="Arial"/>
          <w:iCs/>
          <w:color w:val="000000"/>
          <w:sz w:val="28"/>
          <w:szCs w:val="28"/>
        </w:rPr>
        <w:t> </w:t>
      </w:r>
      <w:r>
        <w:rPr>
          <w:rFonts w:ascii="Times New Roman" w:eastAsia="Arial" w:hAnsi="Times New Roman" w:cs="Arial"/>
          <w:iCs/>
          <w:color w:val="000000"/>
          <w:sz w:val="28"/>
          <w:szCs w:val="28"/>
        </w:rPr>
        <w:t>РФ.</w:t>
      </w:r>
    </w:p>
    <w:p w14:paraId="0735C84B" w14:textId="77777777" w:rsidR="00000000" w:rsidRDefault="00B81745">
      <w:pPr>
        <w:pStyle w:val="310"/>
        <w:shd w:val="clear" w:color="auto" w:fill="FFFFFF"/>
        <w:tabs>
          <w:tab w:val="left" w:pos="1464"/>
        </w:tabs>
        <w:ind w:firstLine="731"/>
        <w:rPr>
          <w:rFonts w:ascii="Times New Roman" w:hAnsi="Times New Roman" w:cs="Times New Roman"/>
          <w:iCs/>
          <w:color w:val="000000"/>
          <w:szCs w:val="28"/>
        </w:rPr>
      </w:pPr>
      <w:r>
        <w:rPr>
          <w:rFonts w:ascii="Times New Roman" w:hAnsi="Times New Roman" w:cs="Times New Roman"/>
          <w:iCs/>
          <w:color w:val="000000"/>
          <w:szCs w:val="28"/>
        </w:rPr>
        <w:t>2.4. В случаях, предусмотренных законодательством работник может быть временно переведен по инициативе работодателя на</w:t>
      </w:r>
      <w:r>
        <w:rPr>
          <w:rFonts w:ascii="Times New Roman" w:hAnsi="Times New Roman" w:cs="Times New Roman"/>
          <w:iCs/>
          <w:color w:val="000000"/>
          <w:szCs w:val="28"/>
        </w:rPr>
        <w:t xml:space="preserve">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w:t>
      </w:r>
      <w:r>
        <w:rPr>
          <w:rFonts w:ascii="Times New Roman" w:hAnsi="Times New Roman" w:cs="Times New Roman"/>
          <w:iCs/>
          <w:color w:val="000000"/>
          <w:szCs w:val="28"/>
        </w:rPr>
        <w:t xml:space="preserve"> и (или) органом местного самоуправления. </w:t>
      </w:r>
      <w:bookmarkStart w:id="4" w:name="p_55"/>
      <w:bookmarkStart w:id="5" w:name="entry_312092"/>
      <w:bookmarkEnd w:id="4"/>
      <w:bookmarkEnd w:id="5"/>
      <w:r>
        <w:rPr>
          <w:rFonts w:ascii="Times New Roman" w:hAnsi="Times New Roman" w:cs="Times New Roman"/>
          <w:iCs/>
          <w:color w:val="000000"/>
          <w:szCs w:val="28"/>
        </w:rPr>
        <w:t>Согласие работника на такой перевод не требуется.</w:t>
      </w:r>
    </w:p>
    <w:p w14:paraId="3551A78F" w14:textId="77777777" w:rsidR="00000000" w:rsidRDefault="00B81745">
      <w:pPr>
        <w:pStyle w:val="310"/>
        <w:shd w:val="clear" w:color="auto" w:fill="FFFFFF"/>
        <w:tabs>
          <w:tab w:val="left" w:pos="1464"/>
        </w:tabs>
        <w:ind w:firstLine="731"/>
        <w:rPr>
          <w:rFonts w:ascii="Times New Roman" w:hAnsi="Times New Roman" w:cs="Times New Roman"/>
          <w:iCs/>
          <w:color w:val="000000"/>
          <w:szCs w:val="28"/>
        </w:rPr>
      </w:pPr>
      <w:r>
        <w:rPr>
          <w:rFonts w:ascii="Times New Roman" w:hAnsi="Times New Roman" w:cs="Times New Roman"/>
          <w:iCs/>
          <w:color w:val="000000"/>
          <w:szCs w:val="28"/>
        </w:rPr>
        <w:t>2.5.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w:t>
      </w:r>
      <w:r>
        <w:rPr>
          <w:rFonts w:ascii="Times New Roman" w:hAnsi="Times New Roman" w:cs="Times New Roman"/>
          <w:iCs/>
          <w:color w:val="000000"/>
          <w:szCs w:val="28"/>
        </w:rPr>
        <w:t>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w:t>
      </w:r>
      <w:r>
        <w:rPr>
          <w:rFonts w:ascii="Times New Roman" w:hAnsi="Times New Roman" w:cs="Times New Roman"/>
          <w:iCs/>
          <w:color w:val="000000"/>
          <w:szCs w:val="28"/>
        </w:rPr>
        <w:t>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w:t>
      </w:r>
      <w:r>
        <w:rPr>
          <w:rFonts w:ascii="Times New Roman" w:hAnsi="Times New Roman" w:cs="Times New Roman"/>
          <w:iCs/>
          <w:color w:val="000000"/>
          <w:szCs w:val="28"/>
        </w:rPr>
        <w:t>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1895E946" w14:textId="77777777" w:rsidR="00000000" w:rsidRDefault="00B81745">
      <w:pPr>
        <w:pStyle w:val="310"/>
        <w:shd w:val="clear" w:color="auto" w:fill="FFFFFF"/>
        <w:tabs>
          <w:tab w:val="left" w:pos="1464"/>
        </w:tabs>
        <w:ind w:firstLine="709"/>
        <w:rPr>
          <w:rFonts w:ascii="Times New Roman" w:hAnsi="Times New Roman"/>
        </w:rPr>
      </w:pPr>
      <w:r>
        <w:rPr>
          <w:rFonts w:ascii="Times New Roman" w:hAnsi="Times New Roman" w:cs="Times New Roman"/>
          <w:iCs/>
          <w:color w:val="000000"/>
          <w:szCs w:val="28"/>
        </w:rPr>
        <w:t xml:space="preserve">2.6. </w:t>
      </w:r>
      <w:r>
        <w:rPr>
          <w:rFonts w:ascii="Times New Roman" w:hAnsi="Times New Roman"/>
        </w:rPr>
        <w:t>Работодатель с учетом мнения выборного органа первичной профсоюзной</w:t>
      </w:r>
      <w:r>
        <w:rPr>
          <w:rFonts w:ascii="Times New Roman" w:hAnsi="Times New Roman"/>
        </w:rPr>
        <w:t xml:space="preserve"> организации принимает локальный нормативный акт о временном переводе работников на дистанционную работу, содержащий:</w:t>
      </w:r>
    </w:p>
    <w:p w14:paraId="4A22F17B" w14:textId="77777777" w:rsidR="00000000" w:rsidRDefault="00B81745">
      <w:pPr>
        <w:pStyle w:val="Textbody"/>
        <w:spacing w:after="0"/>
        <w:ind w:firstLine="709"/>
        <w:jc w:val="both"/>
        <w:rPr>
          <w:rFonts w:ascii="Times New Roman" w:hAnsi="Times New Roman"/>
          <w:sz w:val="28"/>
        </w:rPr>
      </w:pPr>
      <w:bookmarkStart w:id="6" w:name="p_57"/>
      <w:bookmarkEnd w:id="6"/>
      <w:r>
        <w:rPr>
          <w:rFonts w:ascii="Times New Roman" w:hAnsi="Times New Roman"/>
          <w:sz w:val="28"/>
        </w:rPr>
        <w:t>указание на обстоятельство (случай) из числа указанных в ст.312.9 Трудового кодекса РФ,  послужившее основанием для принятия работодателем</w:t>
      </w:r>
      <w:r>
        <w:rPr>
          <w:rFonts w:ascii="Times New Roman" w:hAnsi="Times New Roman"/>
          <w:sz w:val="28"/>
        </w:rPr>
        <w:t xml:space="preserve"> решения о временном переводе работников на дистанционную работу;</w:t>
      </w:r>
    </w:p>
    <w:p w14:paraId="3996C75D" w14:textId="77777777" w:rsidR="00000000" w:rsidRDefault="00B81745">
      <w:pPr>
        <w:pStyle w:val="Textbody"/>
        <w:spacing w:after="0"/>
        <w:ind w:firstLine="709"/>
        <w:jc w:val="both"/>
        <w:rPr>
          <w:rFonts w:ascii="Times New Roman" w:hAnsi="Times New Roman"/>
          <w:sz w:val="28"/>
        </w:rPr>
      </w:pPr>
      <w:bookmarkStart w:id="7" w:name="p_58"/>
      <w:bookmarkEnd w:id="7"/>
      <w:r>
        <w:rPr>
          <w:rFonts w:ascii="Times New Roman" w:hAnsi="Times New Roman"/>
          <w:sz w:val="28"/>
        </w:rPr>
        <w:t>список работников, временно переводимых на дистанционную работу;</w:t>
      </w:r>
    </w:p>
    <w:p w14:paraId="686AFFCB" w14:textId="77777777" w:rsidR="00000000" w:rsidRDefault="00B81745">
      <w:pPr>
        <w:pStyle w:val="Textbody"/>
        <w:spacing w:after="0"/>
        <w:ind w:firstLine="709"/>
        <w:jc w:val="both"/>
        <w:rPr>
          <w:rFonts w:ascii="Times New Roman" w:hAnsi="Times New Roman"/>
          <w:sz w:val="28"/>
        </w:rPr>
      </w:pPr>
      <w:bookmarkStart w:id="8" w:name="p_59"/>
      <w:bookmarkEnd w:id="8"/>
      <w:r>
        <w:rPr>
          <w:rFonts w:ascii="Times New Roman" w:hAnsi="Times New Roman"/>
          <w:sz w:val="28"/>
        </w:rPr>
        <w:t>срок, на который работники временно переводятся на дистанционную работу (но не более чем на период наличия обстоятельства (сл</w:t>
      </w:r>
      <w:r>
        <w:rPr>
          <w:rFonts w:ascii="Times New Roman" w:hAnsi="Times New Roman"/>
          <w:sz w:val="28"/>
        </w:rPr>
        <w:t xml:space="preserve">учая), </w:t>
      </w:r>
      <w:r>
        <w:rPr>
          <w:rFonts w:ascii="Times New Roman" w:hAnsi="Times New Roman"/>
          <w:sz w:val="28"/>
        </w:rPr>
        <w:lastRenderedPageBreak/>
        <w:t>послужившего основанием для принятия работодателем решения о временном переводе работников на дистанционную работу);</w:t>
      </w:r>
    </w:p>
    <w:p w14:paraId="6BE3F3BF" w14:textId="77777777" w:rsidR="00000000" w:rsidRDefault="00B81745">
      <w:pPr>
        <w:pStyle w:val="Textbody"/>
        <w:spacing w:after="0"/>
        <w:ind w:firstLine="709"/>
        <w:jc w:val="both"/>
        <w:rPr>
          <w:rFonts w:ascii="Times New Roman" w:hAnsi="Times New Roman"/>
          <w:sz w:val="28"/>
        </w:rPr>
      </w:pPr>
      <w:bookmarkStart w:id="9" w:name="p_60"/>
      <w:bookmarkEnd w:id="9"/>
      <w:r>
        <w:rPr>
          <w:rFonts w:ascii="Times New Roman" w:hAnsi="Times New Roman"/>
          <w:sz w:val="28"/>
        </w:rPr>
        <w:t>порядок обеспечения работников, временно переводимых на дистанционную работу, за счет средств работодателя необходимыми для выполнен</w:t>
      </w:r>
      <w:r>
        <w:rPr>
          <w:rFonts w:ascii="Times New Roman" w:hAnsi="Times New Roman"/>
          <w:sz w:val="28"/>
        </w:rPr>
        <w:t>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w:t>
      </w:r>
      <w:r>
        <w:rPr>
          <w:rFonts w:ascii="Times New Roman" w:hAnsi="Times New Roman"/>
          <w:sz w:val="28"/>
        </w:rPr>
        <w:t>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230AE0E6" w14:textId="77777777" w:rsidR="00000000" w:rsidRDefault="00B81745">
      <w:pPr>
        <w:pStyle w:val="Textbody"/>
        <w:spacing w:after="0"/>
        <w:ind w:firstLine="709"/>
        <w:jc w:val="both"/>
        <w:rPr>
          <w:rFonts w:ascii="Times New Roman" w:hAnsi="Times New Roman"/>
          <w:sz w:val="28"/>
        </w:rPr>
      </w:pPr>
      <w:bookmarkStart w:id="10" w:name="p_61"/>
      <w:bookmarkEnd w:id="10"/>
      <w:r>
        <w:rPr>
          <w:rFonts w:ascii="Times New Roman" w:hAnsi="Times New Roman"/>
          <w:sz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w:t>
      </w:r>
      <w:r>
        <w:rPr>
          <w:rFonts w:ascii="Times New Roman" w:hAnsi="Times New Roman"/>
          <w:sz w:val="28"/>
        </w:rPr>
        <w:t>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w:t>
      </w:r>
      <w:r>
        <w:rPr>
          <w:rFonts w:ascii="Times New Roman" w:hAnsi="Times New Roman"/>
          <w:sz w:val="28"/>
        </w:rPr>
        <w:t>щение, данные и другую информацию), порядок и сроки представления работниками работодателю отчетов о выполненной работе);</w:t>
      </w:r>
    </w:p>
    <w:p w14:paraId="73628A6E" w14:textId="77777777" w:rsidR="00000000" w:rsidRDefault="00B81745">
      <w:pPr>
        <w:pStyle w:val="Textbody"/>
        <w:shd w:val="clear" w:color="auto" w:fill="FFFFFF"/>
        <w:tabs>
          <w:tab w:val="left" w:pos="1464"/>
        </w:tabs>
        <w:spacing w:after="0"/>
        <w:ind w:firstLine="73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иные положения, связанные с организацией труда работников, временно переводимых на дистанционную работу.</w:t>
      </w:r>
    </w:p>
    <w:p w14:paraId="2665849D" w14:textId="77777777" w:rsidR="00000000" w:rsidRDefault="00B81745">
      <w:pPr>
        <w:pStyle w:val="Textbody"/>
        <w:shd w:val="clear" w:color="auto" w:fill="FFFFFF"/>
        <w:tabs>
          <w:tab w:val="left" w:pos="1464"/>
        </w:tabs>
        <w:spacing w:after="0"/>
        <w:ind w:firstLine="73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2.7. На период временного пер</w:t>
      </w:r>
      <w:r>
        <w:rPr>
          <w:rFonts w:ascii="Times New Roman" w:hAnsi="Times New Roman" w:cs="Times New Roman"/>
          <w:iCs/>
          <w:color w:val="000000"/>
          <w:sz w:val="28"/>
          <w:szCs w:val="28"/>
        </w:rPr>
        <w:t>евода на дистанционную работу по инициативе работодателя на работника распространяются гарантии, предусмотренные Трудовым кодексом РФ для дистанционного работника, включая гарантии, связанные с охраной труда, обеспечением работника за счет средств работода</w:t>
      </w:r>
      <w:r>
        <w:rPr>
          <w:rFonts w:ascii="Times New Roman" w:hAnsi="Times New Roman" w:cs="Times New Roman"/>
          <w:iCs/>
          <w:color w:val="000000"/>
          <w:sz w:val="28"/>
          <w:szCs w:val="28"/>
        </w:rPr>
        <w:t>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w:t>
      </w:r>
      <w:r>
        <w:rPr>
          <w:rFonts w:ascii="Times New Roman" w:hAnsi="Times New Roman" w:cs="Times New Roman"/>
          <w:iCs/>
          <w:color w:val="000000"/>
          <w:sz w:val="28"/>
          <w:szCs w:val="28"/>
        </w:rPr>
        <w:t>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F9D4F2F" w14:textId="77777777" w:rsidR="00000000" w:rsidRDefault="00B81745">
      <w:pPr>
        <w:pStyle w:val="Textbody"/>
        <w:shd w:val="clear" w:color="auto" w:fill="FFFFFF"/>
        <w:tabs>
          <w:tab w:val="left" w:pos="1464"/>
        </w:tabs>
        <w:spacing w:after="0"/>
        <w:ind w:firstLine="73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2.8. Если специфика работы, выполняемой работником на стационар</w:t>
      </w:r>
      <w:r>
        <w:rPr>
          <w:rFonts w:ascii="Times New Roman" w:hAnsi="Times New Roman" w:cs="Times New Roman"/>
          <w:iCs/>
          <w:color w:val="000000"/>
          <w:sz w:val="28"/>
          <w:szCs w:val="28"/>
        </w:rPr>
        <w:t>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w:t>
      </w:r>
      <w:r>
        <w:rPr>
          <w:rFonts w:ascii="Times New Roman" w:hAnsi="Times New Roman" w:cs="Times New Roman"/>
          <w:iCs/>
          <w:color w:val="000000"/>
          <w:sz w:val="28"/>
          <w:szCs w:val="28"/>
        </w:rPr>
        <w:t xml:space="preserve">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w:t>
      </w:r>
      <w:r>
        <w:rPr>
          <w:rFonts w:ascii="Times New Roman" w:hAnsi="Times New Roman" w:cs="Times New Roman"/>
          <w:iCs/>
          <w:color w:val="000000"/>
          <w:sz w:val="28"/>
          <w:szCs w:val="28"/>
        </w:rPr>
        <w:lastRenderedPageBreak/>
        <w:t>оплатой этого времени</w:t>
      </w:r>
      <w:r>
        <w:rPr>
          <w:rFonts w:ascii="Times New Roman" w:hAnsi="Times New Roman" w:cs="Times New Roman"/>
          <w:iCs/>
          <w:color w:val="000000"/>
          <w:sz w:val="28"/>
          <w:szCs w:val="28"/>
        </w:rPr>
        <w:t xml:space="preserve"> простоя согласно части второй статьи 157 Трудового  кодекса РФ.</w:t>
      </w:r>
    </w:p>
    <w:p w14:paraId="70F370DF" w14:textId="77777777" w:rsidR="00000000" w:rsidRDefault="00B81745">
      <w:pPr>
        <w:pStyle w:val="31"/>
        <w:tabs>
          <w:tab w:val="left" w:pos="709"/>
          <w:tab w:val="left" w:pos="1620"/>
        </w:tabs>
        <w:ind w:firstLine="708"/>
        <w:rPr>
          <w:rFonts w:ascii="Times New Roman" w:hAnsi="Times New Roman"/>
          <w:color w:val="22272F"/>
        </w:rPr>
      </w:pPr>
      <w:r>
        <w:rPr>
          <w:rFonts w:ascii="Times New Roman" w:hAnsi="Times New Roman"/>
          <w:color w:val="22272F"/>
        </w:rPr>
        <w:t xml:space="preserve">2.9. По письменному заявлению работника  не позднее трех рабочих дней со дня подачи этого заявления Работодатель должен выдать работнику трудовую книжку в целях его обязательного социального </w:t>
      </w:r>
      <w:r>
        <w:rPr>
          <w:rFonts w:ascii="Times New Roman" w:hAnsi="Times New Roman"/>
          <w:color w:val="22272F"/>
        </w:rPr>
        <w:t>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w:t>
      </w:r>
      <w:r>
        <w:rPr>
          <w:rFonts w:ascii="Times New Roman" w:hAnsi="Times New Roman"/>
          <w:color w:val="22272F"/>
        </w:rPr>
        <w:t>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463E210F" w14:textId="77777777" w:rsidR="00000000" w:rsidRDefault="00B81745">
      <w:pPr>
        <w:pStyle w:val="31"/>
        <w:tabs>
          <w:tab w:val="left" w:pos="709"/>
          <w:tab w:val="left" w:pos="1620"/>
        </w:tabs>
        <w:ind w:firstLine="709"/>
        <w:rPr>
          <w:rFonts w:ascii="Times New Roman" w:hAnsi="Times New Roman"/>
          <w:b/>
          <w:bCs/>
          <w:color w:val="22272F"/>
        </w:rPr>
      </w:pPr>
    </w:p>
    <w:p w14:paraId="588714A3" w14:textId="77777777" w:rsidR="00000000" w:rsidRDefault="00B81745">
      <w:pPr>
        <w:pStyle w:val="31"/>
        <w:jc w:val="center"/>
        <w:rPr>
          <w:rFonts w:ascii="Times New Roman" w:hAnsi="Times New Roman"/>
          <w:b/>
          <w:bCs/>
          <w:caps/>
        </w:rPr>
      </w:pPr>
      <w:r>
        <w:rPr>
          <w:rFonts w:ascii="Times New Roman" w:hAnsi="Times New Roman"/>
          <w:b/>
          <w:bCs/>
          <w:caps/>
          <w:lang w:val="en-US"/>
        </w:rPr>
        <w:t>III</w:t>
      </w:r>
      <w:r>
        <w:rPr>
          <w:rFonts w:ascii="Times New Roman" w:hAnsi="Times New Roman"/>
          <w:b/>
          <w:bCs/>
          <w:caps/>
        </w:rPr>
        <w:t>. рабочее вр</w:t>
      </w:r>
      <w:r>
        <w:rPr>
          <w:rFonts w:ascii="Times New Roman" w:hAnsi="Times New Roman"/>
          <w:b/>
          <w:bCs/>
          <w:caps/>
        </w:rPr>
        <w:t>емя и время отдыха</w:t>
      </w:r>
    </w:p>
    <w:p w14:paraId="512FA966" w14:textId="77777777" w:rsidR="00000000" w:rsidRDefault="00B81745">
      <w:pPr>
        <w:pStyle w:val="31"/>
        <w:ind w:left="705"/>
        <w:jc w:val="center"/>
        <w:rPr>
          <w:b/>
          <w:bCs/>
        </w:rPr>
      </w:pPr>
    </w:p>
    <w:p w14:paraId="2C829562" w14:textId="77777777" w:rsidR="00000000" w:rsidRDefault="00B81745">
      <w:pPr>
        <w:pStyle w:val="31"/>
        <w:ind w:firstLine="705"/>
        <w:rPr>
          <w:rFonts w:ascii="Times New Roman" w:eastAsia="Arial" w:hAnsi="Times New Roman"/>
        </w:rPr>
      </w:pPr>
      <w:r>
        <w:rPr>
          <w:rFonts w:ascii="Times New Roman" w:hAnsi="Times New Roman"/>
        </w:rPr>
        <w:t>3.1</w:t>
      </w:r>
      <w:r>
        <w:rPr>
          <w:rFonts w:ascii="Times New Roman" w:hAnsi="Times New Roman"/>
        </w:rPr>
        <w:tab/>
        <w:t>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Минобрнауки России от 22.12.2014 г. № 1601</w:t>
      </w:r>
      <w:r>
        <w:t xml:space="preserve"> </w:t>
      </w:r>
      <w:r>
        <w:rPr>
          <w:rFonts w:ascii="Times New Roman" w:eastAsia="Arial" w:hAnsi="Times New Roman"/>
        </w:rPr>
        <w:t>"О продолжительности рабочего вре</w:t>
      </w:r>
      <w:r>
        <w:rPr>
          <w:rFonts w:ascii="Times New Roman" w:eastAsia="Arial" w:hAnsi="Times New Roman"/>
        </w:rPr>
        <w:t>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г. № 536 «Об утверждении Особенностей  реж</w:t>
      </w:r>
      <w:r>
        <w:rPr>
          <w:rFonts w:ascii="Times New Roman" w:eastAsia="Arial" w:hAnsi="Times New Roman"/>
        </w:rPr>
        <w:t xml:space="preserve">има рабочего времени и времени отдыха педагогических и иных работников  организаций, осуществляющих образовательную деятельность», </w:t>
      </w:r>
      <w:r>
        <w:rPr>
          <w:rFonts w:ascii="Times New Roman" w:eastAsia="Arial" w:hAnsi="Times New Roman"/>
          <w:b/>
          <w:bCs/>
        </w:rPr>
        <w:t xml:space="preserve">с 1 сентября 2025 г. </w:t>
      </w:r>
      <w:r>
        <w:rPr>
          <w:rFonts w:ascii="Times New Roman" w:eastAsia="Arial" w:hAnsi="Times New Roman"/>
          <w:b/>
          <w:bCs/>
          <w:color w:val="000000"/>
        </w:rPr>
        <w:t xml:space="preserve"> п</w:t>
      </w:r>
      <w:r>
        <w:rPr>
          <w:rFonts w:ascii="Times New Roman" w:eastAsia="Arial" w:hAnsi="Times New Roman"/>
          <w:b/>
          <w:bCs/>
          <w:color w:val="22272F"/>
        </w:rPr>
        <w:t>риказов Министерства просвещения Российской Федерации от 4 апреля 2025 г. N 269 "О продолжительности р</w:t>
      </w:r>
      <w:r>
        <w:rPr>
          <w:rFonts w:ascii="Times New Roman" w:eastAsia="Arial" w:hAnsi="Times New Roman"/>
          <w:b/>
          <w:bCs/>
          <w:color w:val="22272F"/>
        </w:rPr>
        <w:t>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w:t>
      </w:r>
      <w:r>
        <w:rPr>
          <w:rFonts w:ascii="Times New Roman" w:eastAsia="Arial" w:hAnsi="Times New Roman"/>
          <w:b/>
          <w:bCs/>
          <w:color w:val="22272F"/>
        </w:rPr>
        <w:t>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w:t>
      </w:r>
      <w:r>
        <w:rPr>
          <w:rFonts w:ascii="Times New Roman" w:eastAsia="Arial" w:hAnsi="Times New Roman"/>
          <w:b/>
          <w:bCs/>
          <w:color w:val="22272F"/>
        </w:rPr>
        <w:t xml:space="preserve"> основаниях ее изменения и случаях установления верхнего предела указанной учебной нагрузки",</w:t>
      </w:r>
      <w:r>
        <w:rPr>
          <w:rFonts w:ascii="Times New Roman" w:eastAsia="Arial" w:hAnsi="Times New Roman"/>
          <w:b/>
          <w:bCs/>
          <w:color w:val="000000"/>
        </w:rPr>
        <w:t xml:space="preserve"> </w:t>
      </w:r>
      <w:r>
        <w:rPr>
          <w:rFonts w:ascii="Times New Roman" w:eastAsia="Arial" w:hAnsi="Times New Roman"/>
          <w:b/>
          <w:bCs/>
          <w:color w:val="22272F"/>
        </w:rPr>
        <w:t>от 4 апреля 2025г. N 268 "Об утверждении Особенностей режима рабочего времени и времени отдыха педагогических и иных работников организаций, осуществляющих образо</w:t>
      </w:r>
      <w:r>
        <w:rPr>
          <w:rFonts w:ascii="Times New Roman" w:eastAsia="Arial" w:hAnsi="Times New Roman"/>
          <w:b/>
          <w:bCs/>
          <w:color w:val="22272F"/>
        </w:rPr>
        <w:t>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w:t>
      </w:r>
      <w:r>
        <w:rPr>
          <w:rFonts w:ascii="Times New Roman" w:eastAsia="Arial" w:hAnsi="Times New Roman"/>
          <w:b/>
          <w:bCs/>
          <w:color w:val="22272F"/>
        </w:rPr>
        <w:t>ия",</w:t>
      </w:r>
      <w:r>
        <w:rPr>
          <w:rFonts w:ascii="Times New Roman" w:eastAsia="Arial" w:hAnsi="Times New Roman"/>
        </w:rPr>
        <w:t xml:space="preserve">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rFonts w:ascii="Times New Roman" w:eastAsia="Arial" w:hAnsi="Times New Roman"/>
          <w:i/>
        </w:rPr>
        <w:t xml:space="preserve"> годовым </w:t>
      </w:r>
      <w:r>
        <w:rPr>
          <w:rFonts w:ascii="Times New Roman" w:eastAsia="Arial" w:hAnsi="Times New Roman"/>
          <w:i/>
        </w:rPr>
        <w:lastRenderedPageBreak/>
        <w:t>календарным учебным графиком</w:t>
      </w:r>
      <w:r>
        <w:rPr>
          <w:rFonts w:ascii="Times New Roman" w:eastAsia="Arial" w:hAnsi="Times New Roman"/>
        </w:rPr>
        <w:t>, на основании правил внутреннего трудового распорядка г</w:t>
      </w:r>
      <w:r>
        <w:rPr>
          <w:rFonts w:ascii="Times New Roman" w:eastAsia="Arial" w:hAnsi="Times New Roman"/>
        </w:rPr>
        <w:t xml:space="preserve">рафиками работы, </w:t>
      </w:r>
      <w:r>
        <w:rPr>
          <w:rFonts w:ascii="Times New Roman" w:eastAsia="Arial" w:hAnsi="Times New Roman"/>
          <w:i/>
        </w:rPr>
        <w:t>графиками сменности</w:t>
      </w:r>
      <w:r>
        <w:rPr>
          <w:rFonts w:ascii="Times New Roman" w:eastAsia="Arial" w:hAnsi="Times New Roman"/>
        </w:rPr>
        <w:t>, согласованными с выборным органом первичной профсоюзной организации.</w:t>
      </w:r>
    </w:p>
    <w:p w14:paraId="28A99696" w14:textId="77777777" w:rsidR="00000000" w:rsidRDefault="00B81745">
      <w:pPr>
        <w:pStyle w:val="31"/>
        <w:ind w:firstLine="705"/>
        <w:rPr>
          <w:rFonts w:ascii="Times New Roman" w:hAnsi="Times New Roman"/>
        </w:rPr>
      </w:pPr>
      <w:r>
        <w:rPr>
          <w:rFonts w:ascii="Times New Roman" w:hAnsi="Times New Roman"/>
        </w:rPr>
        <w:t>3.2.</w:t>
      </w:r>
      <w:r>
        <w:rPr>
          <w:rFonts w:ascii="Times New Roman" w:hAnsi="Times New Roman"/>
        </w:rPr>
        <w:tab/>
        <w:t>Для руководителя, заместителей руководителя, руководителей структурных подразделений, работников из числа административно - хозяйственного, учеб</w:t>
      </w:r>
      <w:r>
        <w:rPr>
          <w:rFonts w:ascii="Times New Roman" w:hAnsi="Times New Roman"/>
        </w:rPr>
        <w:t>но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0D02C4FF" w14:textId="77777777" w:rsidR="00000000" w:rsidRDefault="00B81745">
      <w:pPr>
        <w:pStyle w:val="31"/>
        <w:ind w:firstLine="705"/>
        <w:rPr>
          <w:rFonts w:ascii="Times New Roman" w:eastAsia="Arial CYR" w:hAnsi="Times New Roman" w:cs="Arial CYR"/>
          <w:color w:val="000000"/>
        </w:rPr>
      </w:pPr>
      <w:r>
        <w:rPr>
          <w:rFonts w:ascii="Times New Roman" w:eastAsia="Arial CYR" w:hAnsi="Times New Roman" w:cs="Arial CYR"/>
          <w:color w:val="000000"/>
        </w:rPr>
        <w:t>3.3. Для работников и руководителей организаций, расположенных в сельс</w:t>
      </w:r>
      <w:r>
        <w:rPr>
          <w:rFonts w:ascii="Times New Roman" w:eastAsia="Arial CYR" w:hAnsi="Times New Roman" w:cs="Arial CYR"/>
          <w:color w:val="000000"/>
        </w:rPr>
        <w:t>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w:t>
      </w:r>
      <w:r>
        <w:rPr>
          <w:rFonts w:ascii="Times New Roman" w:eastAsia="Arial CYR" w:hAnsi="Times New Roman" w:cs="Arial CYR"/>
          <w:color w:val="000000"/>
        </w:rPr>
        <w:t>оты (40 часов).</w:t>
      </w:r>
    </w:p>
    <w:p w14:paraId="3E4C2F92" w14:textId="77777777" w:rsidR="00000000" w:rsidRDefault="00B81745">
      <w:pPr>
        <w:pStyle w:val="31"/>
        <w:ind w:firstLine="705"/>
        <w:rPr>
          <w:rFonts w:ascii="Times New Roman" w:hAnsi="Times New Roman"/>
        </w:rPr>
      </w:pPr>
      <w:r>
        <w:rPr>
          <w:rFonts w:ascii="Times New Roman" w:hAnsi="Times New Roman"/>
        </w:rPr>
        <w:t>3.4.</w:t>
      </w:r>
      <w:r>
        <w:rPr>
          <w:rFonts w:ascii="Times New Roman" w:hAnsi="Times New Roman"/>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0BC9D214" w14:textId="77777777" w:rsidR="00000000" w:rsidRDefault="00B81745">
      <w:pPr>
        <w:pStyle w:val="31"/>
        <w:ind w:firstLine="705"/>
        <w:rPr>
          <w:rFonts w:ascii="Times New Roman" w:hAnsi="Times New Roman"/>
        </w:rPr>
      </w:pPr>
      <w:r>
        <w:rPr>
          <w:rFonts w:ascii="Times New Roman" w:hAnsi="Times New Roman"/>
        </w:rPr>
        <w:t xml:space="preserve">В зависимости от должности и (или) специальности педагогических работников с учетом </w:t>
      </w:r>
      <w:r>
        <w:rPr>
          <w:rFonts w:ascii="Times New Roman" w:hAnsi="Times New Roman"/>
        </w:rPr>
        <w:t xml:space="preserve">особенностей их труда </w:t>
      </w:r>
      <w:hyperlink r:id="rId7" w:history="1">
        <w:r>
          <w:rPr>
            <w:rStyle w:val="a3"/>
            <w:rFonts w:ascii="Times New Roman" w:hAnsi="Times New Roman"/>
          </w:rPr>
          <w:t>продолжительность</w:t>
        </w:r>
      </w:hyperlink>
      <w:r>
        <w:rPr>
          <w:rFonts w:ascii="Times New Roman" w:hAnsi="Times New Roman"/>
        </w:rPr>
        <w:t xml:space="preserve"> рабочего времени (нормы часов педагогической работы за ставку заработной платы), поря</w:t>
      </w:r>
      <w:r>
        <w:rPr>
          <w:rFonts w:ascii="Times New Roman" w:hAnsi="Times New Roman"/>
        </w:rPr>
        <w:t>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w:t>
      </w:r>
      <w:r>
        <w:rPr>
          <w:rFonts w:ascii="Times New Roman" w:hAnsi="Times New Roman"/>
        </w:rPr>
        <w:t>асти.</w:t>
      </w:r>
    </w:p>
    <w:p w14:paraId="588CFB2B" w14:textId="77777777" w:rsidR="00000000" w:rsidRDefault="00B81745">
      <w:pPr>
        <w:pStyle w:val="31"/>
        <w:ind w:firstLine="705"/>
        <w:rPr>
          <w:rFonts w:ascii="Times New Roman" w:hAnsi="Times New Roman"/>
        </w:rPr>
      </w:pPr>
      <w:r>
        <w:rPr>
          <w:rFonts w:ascii="Times New Roman" w:hAnsi="Times New Roman"/>
        </w:rPr>
        <w:t>3.5. Стороны подтверждают, что:</w:t>
      </w:r>
    </w:p>
    <w:p w14:paraId="338C796A" w14:textId="77777777" w:rsidR="00000000" w:rsidRDefault="00B81745">
      <w:pPr>
        <w:pStyle w:val="Standard"/>
        <w:ind w:firstLine="705"/>
        <w:jc w:val="both"/>
        <w:rPr>
          <w:rFonts w:ascii="Times New Roman" w:eastAsia="Arial" w:hAnsi="Times New Roman"/>
          <w:sz w:val="28"/>
          <w:szCs w:val="28"/>
        </w:rPr>
      </w:pPr>
      <w:r>
        <w:rPr>
          <w:rFonts w:ascii="Times New Roman" w:eastAsia="Arial" w:hAnsi="Times New Roman"/>
          <w:sz w:val="28"/>
          <w:szCs w:val="28"/>
        </w:rPr>
        <w:t>3.5.1.</w:t>
      </w:r>
      <w:r>
        <w:rPr>
          <w:rFonts w:eastAsia="Arial"/>
          <w:sz w:val="20"/>
          <w:szCs w:val="20"/>
        </w:rPr>
        <w:t xml:space="preserve"> </w:t>
      </w:r>
      <w:r>
        <w:rPr>
          <w:rFonts w:ascii="Times New Roman" w:eastAsia="Arial" w:hAnsi="Times New Roman"/>
          <w:sz w:val="28"/>
          <w:szCs w:val="28"/>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руководителя </w:t>
      </w:r>
      <w:r>
        <w:rPr>
          <w:rFonts w:ascii="Times New Roman" w:eastAsia="MS Mincho" w:hAnsi="Times New Roman"/>
          <w:sz w:val="28"/>
          <w:szCs w:val="28"/>
        </w:rPr>
        <w:t>по  согласованию с выборным</w:t>
      </w:r>
      <w:r>
        <w:rPr>
          <w:rFonts w:ascii="Times New Roman" w:eastAsia="MS Mincho" w:hAnsi="Times New Roman"/>
          <w:sz w:val="28"/>
          <w:szCs w:val="28"/>
        </w:rPr>
        <w:t xml:space="preserve"> органом первичной профсоюзной организации</w:t>
      </w:r>
      <w:r>
        <w:rPr>
          <w:rFonts w:ascii="Times New Roman" w:eastAsia="Arial" w:hAnsi="Times New Roman"/>
          <w:sz w:val="28"/>
          <w:szCs w:val="28"/>
        </w:rPr>
        <w:t>.</w:t>
      </w:r>
    </w:p>
    <w:p w14:paraId="2F1A945A" w14:textId="77777777" w:rsidR="00000000" w:rsidRDefault="00B81745">
      <w:pPr>
        <w:pStyle w:val="31"/>
        <w:ind w:firstLine="705"/>
        <w:rPr>
          <w:rFonts w:ascii="Times New Roman" w:eastAsia="Arial" w:hAnsi="Times New Roman"/>
        </w:rPr>
      </w:pPr>
      <w:r>
        <w:rPr>
          <w:rFonts w:ascii="Times New Roman" w:eastAsia="Arial" w:hAnsi="Times New Roman"/>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с тем чтобы учитель знал,</w:t>
      </w:r>
      <w:r>
        <w:rPr>
          <w:rFonts w:ascii="Times New Roman" w:eastAsia="Arial" w:hAnsi="Times New Roman"/>
        </w:rPr>
        <w:t xml:space="preserve">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29BA070E" w14:textId="77777777" w:rsidR="00000000" w:rsidRDefault="00B81745">
      <w:pPr>
        <w:pStyle w:val="Standard"/>
        <w:ind w:firstLine="705"/>
        <w:jc w:val="both"/>
        <w:rPr>
          <w:rFonts w:ascii="Times New Roman" w:eastAsia="Arial" w:hAnsi="Times New Roman"/>
          <w:sz w:val="28"/>
          <w:szCs w:val="28"/>
        </w:rPr>
      </w:pPr>
      <w:r>
        <w:rPr>
          <w:rFonts w:ascii="Times New Roman" w:eastAsia="Arial" w:hAnsi="Times New Roman"/>
          <w:sz w:val="28"/>
          <w:szCs w:val="28"/>
        </w:rPr>
        <w:t>Установленный объем учебной нагрузки (преподавательской работы),  а та</w:t>
      </w:r>
      <w:r>
        <w:rPr>
          <w:rFonts w:ascii="Times New Roman" w:eastAsia="Arial" w:hAnsi="Times New Roman"/>
          <w:sz w:val="28"/>
          <w:szCs w:val="28"/>
        </w:rPr>
        <w:t>кже его последующие  изменения  оговариваются в трудовом договоре с  педагогическим работником,  как обязательное условие трудового договора.</w:t>
      </w:r>
    </w:p>
    <w:p w14:paraId="60AD6D10" w14:textId="77777777" w:rsidR="00000000" w:rsidRDefault="00B81745">
      <w:pPr>
        <w:pStyle w:val="31"/>
        <w:ind w:firstLine="705"/>
        <w:rPr>
          <w:rFonts w:ascii="Times New Roman" w:hAnsi="Times New Roman"/>
        </w:rPr>
      </w:pPr>
      <w:r>
        <w:rPr>
          <w:rFonts w:ascii="Times New Roman" w:hAnsi="Times New Roman"/>
        </w:rPr>
        <w:t>3.5.2.Педагогические работники, выполняющие учебную (педагогическую) работу, привлекаются к работе в образовательн</w:t>
      </w:r>
      <w:r>
        <w:rPr>
          <w:rFonts w:ascii="Times New Roman" w:hAnsi="Times New Roman"/>
        </w:rPr>
        <w:t>ой организации в пределах установленного объема учебной нагрузки (педагогической работы), выполнение которой регулируется расписанием учебных  занятий.</w:t>
      </w:r>
    </w:p>
    <w:p w14:paraId="783DFBDD" w14:textId="77777777" w:rsidR="00000000" w:rsidRDefault="00B81745">
      <w:pPr>
        <w:pStyle w:val="31"/>
        <w:ind w:firstLine="705"/>
        <w:rPr>
          <w:rFonts w:ascii="Times New Roman" w:hAnsi="Times New Roman"/>
        </w:rPr>
      </w:pPr>
      <w:r>
        <w:rPr>
          <w:rFonts w:ascii="Times New Roman" w:hAnsi="Times New Roman"/>
        </w:rPr>
        <w:t>3.5.3. При установлении учебной нагрузки на новый учебный год, учителям для которых данная образовательн</w:t>
      </w:r>
      <w:r>
        <w:rPr>
          <w:rFonts w:ascii="Times New Roman" w:hAnsi="Times New Roman"/>
        </w:rPr>
        <w:t xml:space="preserve">ая организация является местом </w:t>
      </w:r>
      <w:r>
        <w:rPr>
          <w:rFonts w:ascii="Times New Roman" w:hAnsi="Times New Roman"/>
        </w:rPr>
        <w:lastRenderedPageBreak/>
        <w:t>основной работы, сохраняется ее объем и преемственность преподавания предметов в классах.</w:t>
      </w:r>
    </w:p>
    <w:p w14:paraId="7CF4538E" w14:textId="77777777" w:rsidR="00000000" w:rsidRDefault="00B81745">
      <w:pPr>
        <w:ind w:firstLine="705"/>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В учебную нагрузку учителей включается количество часов, предусмотренное планом внеурочной деятельности, при условии осуществления обра</w:t>
      </w:r>
      <w:r>
        <w:rPr>
          <w:rFonts w:ascii="Times New Roman" w:eastAsia="Times New Roman CYR" w:hAnsi="Times New Roman" w:cs="Times New Roman CYR"/>
          <w:b/>
          <w:bCs/>
          <w:sz w:val="28"/>
          <w:szCs w:val="28"/>
        </w:rPr>
        <w:t>зовательной деятельности в течение учебного года, и непосредственно направленное на проведение:</w:t>
      </w:r>
    </w:p>
    <w:p w14:paraId="44365B9B"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занятий с обучающимися по углубленному изучению отдельных учебных предметов;</w:t>
      </w:r>
    </w:p>
    <w:p w14:paraId="74652E3C"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занятий с обучающимися по формированию функциональной грамотности;</w:t>
      </w:r>
    </w:p>
    <w:p w14:paraId="68ABA756"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занятий с обучаю</w:t>
      </w:r>
      <w:r>
        <w:rPr>
          <w:rFonts w:ascii="Times New Roman" w:eastAsia="Times New Roman CYR" w:hAnsi="Times New Roman" w:cs="Times New Roman CYR"/>
          <w:b/>
          <w:bCs/>
          <w:sz w:val="28"/>
          <w:szCs w:val="28"/>
        </w:rPr>
        <w:t>щимися, сопровождающими проектно-исследовательскую деятельность;</w:t>
      </w:r>
    </w:p>
    <w:p w14:paraId="1C3F6BAE"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дополнительных занятий с обучающимися, испытывающими затруднения в освоении учебной программы;</w:t>
      </w:r>
    </w:p>
    <w:p w14:paraId="4812B918"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занятий с обучающимися в рамках циклов специально организованных внеурочных занятий, посвященных</w:t>
      </w:r>
      <w:r>
        <w:rPr>
          <w:rFonts w:ascii="Times New Roman" w:eastAsia="Times New Roman CYR" w:hAnsi="Times New Roman" w:cs="Times New Roman CYR"/>
          <w:b/>
          <w:bCs/>
          <w:sz w:val="28"/>
          <w:szCs w:val="28"/>
        </w:rPr>
        <w:t xml:space="preserve"> актуальным социальным, нравственным проблемам современного мира.</w:t>
      </w:r>
    </w:p>
    <w:p w14:paraId="1153A11E" w14:textId="77777777" w:rsidR="00000000" w:rsidRDefault="00B81745">
      <w:pPr>
        <w:pStyle w:val="31"/>
        <w:ind w:firstLine="705"/>
        <w:rPr>
          <w:rFonts w:ascii="Times New Roman" w:hAnsi="Times New Roman"/>
        </w:rPr>
      </w:pPr>
      <w:r>
        <w:rPr>
          <w:rFonts w:ascii="Times New Roman" w:hAnsi="Times New Roman"/>
        </w:rPr>
        <w:t>3.5.4. Объем учебной нагрузки (</w:t>
      </w:r>
      <w:r>
        <w:rPr>
          <w:rFonts w:ascii="Times New Roman" w:eastAsia="Arial" w:hAnsi="Times New Roman"/>
        </w:rPr>
        <w:t>преподавательской работы)</w:t>
      </w:r>
      <w:r>
        <w:rPr>
          <w:rFonts w:ascii="Times New Roman" w:hAnsi="Times New Roman"/>
        </w:rPr>
        <w:t>, установленный педагогическим работникам в начале учебного года, не может быть уменьшен  по инициативе работодателя в текущем учебном</w:t>
      </w:r>
      <w:r>
        <w:rPr>
          <w:rFonts w:ascii="Times New Roman" w:hAnsi="Times New Roman"/>
        </w:rPr>
        <w:t xml:space="preserve">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14:paraId="5058B5BE" w14:textId="77777777" w:rsidR="00000000" w:rsidRDefault="00B81745">
      <w:pPr>
        <w:pStyle w:val="31"/>
        <w:ind w:firstLine="705"/>
        <w:rPr>
          <w:rFonts w:ascii="Times New Roman" w:eastAsia="Arial" w:hAnsi="Times New Roman"/>
        </w:rPr>
      </w:pPr>
      <w:r>
        <w:rPr>
          <w:rFonts w:ascii="Times New Roman" w:eastAsia="MS Mincho" w:hAnsi="Times New Roman"/>
        </w:rPr>
        <w:t>По инициативе работодат</w:t>
      </w:r>
      <w:r>
        <w:rPr>
          <w:rFonts w:ascii="Times New Roman" w:eastAsia="MS Mincho" w:hAnsi="Times New Roman"/>
        </w:rPr>
        <w:t xml:space="preserve">еля без согласия работника возможно </w:t>
      </w:r>
      <w:r>
        <w:rPr>
          <w:rFonts w:ascii="Times New Roman" w:eastAsia="Arial" w:hAnsi="Times New Roman"/>
        </w:rPr>
        <w:t>снижение  объема учебной нагрузки  в случаях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14:paraId="76411C8D" w14:textId="77777777" w:rsidR="00000000" w:rsidRDefault="00B81745">
      <w:pPr>
        <w:pStyle w:val="31"/>
        <w:ind w:firstLine="705"/>
        <w:rPr>
          <w:rFonts w:ascii="Times New Roman" w:eastAsia="Arial" w:hAnsi="Times New Roman"/>
        </w:rPr>
      </w:pPr>
      <w:r>
        <w:rPr>
          <w:rFonts w:ascii="Times New Roman" w:eastAsia="MS Mincho" w:hAnsi="Times New Roman"/>
        </w:rPr>
        <w:t>3.5.5.</w:t>
      </w:r>
      <w:r>
        <w:rPr>
          <w:rFonts w:eastAsia="Arial"/>
          <w:sz w:val="20"/>
          <w:szCs w:val="20"/>
        </w:rPr>
        <w:t xml:space="preserve"> </w:t>
      </w:r>
      <w:r>
        <w:rPr>
          <w:rFonts w:ascii="Times New Roman" w:eastAsia="Arial" w:hAnsi="Times New Roman"/>
        </w:rPr>
        <w:t>Временное или посто</w:t>
      </w:r>
      <w:r>
        <w:rPr>
          <w:rFonts w:ascii="Times New Roman" w:eastAsia="Arial" w:hAnsi="Times New Roman"/>
        </w:rPr>
        <w:t>янное изменение (увеличение или снижение) объема учебной нагрузки (преподавательской работы), педагогическим работникам по сравнению с учебной нагрузкой (преподавательской работой), оговоренной в трудовом договоре, допускается только по соглашению сторон т</w:t>
      </w:r>
      <w:r>
        <w:rPr>
          <w:rFonts w:ascii="Times New Roman" w:eastAsia="Arial" w:hAnsi="Times New Roman"/>
        </w:rPr>
        <w:t>рудового договора, заключаемого в письменной форме, за исключением изменения объема учебной нагрузки педагогических работников в сторону его снижения в случаях, указанных в пункте 3.5.4 настоящего коллективного договора.</w:t>
      </w:r>
    </w:p>
    <w:p w14:paraId="3AF147F5" w14:textId="77777777" w:rsidR="00000000" w:rsidRDefault="00B81745">
      <w:pPr>
        <w:pStyle w:val="31"/>
        <w:ind w:firstLine="705"/>
        <w:rPr>
          <w:rFonts w:ascii="Times New Roman" w:eastAsia="MS Mincho" w:hAnsi="Times New Roman"/>
        </w:rPr>
      </w:pPr>
      <w:r>
        <w:rPr>
          <w:rFonts w:ascii="Times New Roman" w:eastAsia="MS Mincho" w:hAnsi="Times New Roman"/>
        </w:rPr>
        <w:t>3.5.6.В случае изменения объема уче</w:t>
      </w:r>
      <w:r>
        <w:rPr>
          <w:rFonts w:ascii="Times New Roman" w:eastAsia="MS Mincho" w:hAnsi="Times New Roman"/>
        </w:rPr>
        <w:t>бной нагрузки (преподавательской работы)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w:t>
      </w:r>
      <w:r>
        <w:rPr>
          <w:rFonts w:ascii="Times New Roman" w:eastAsia="MS Mincho" w:hAnsi="Times New Roman"/>
        </w:rPr>
        <w:t>енения в трудовой договор с работником (за исключением случаев, когда изменения объема учебной нагрузки осуществляется по соглашению сторон трудового договора).</w:t>
      </w:r>
    </w:p>
    <w:p w14:paraId="556249DC" w14:textId="77777777" w:rsidR="00000000" w:rsidRDefault="00B81745">
      <w:pPr>
        <w:pStyle w:val="31"/>
        <w:ind w:firstLine="705"/>
        <w:rPr>
          <w:rFonts w:ascii="Times New Roman" w:eastAsia="MS Mincho" w:hAnsi="Times New Roman"/>
        </w:rPr>
      </w:pPr>
      <w:r>
        <w:rPr>
          <w:rFonts w:ascii="Times New Roman" w:hAnsi="Times New Roman"/>
        </w:rPr>
        <w:lastRenderedPageBreak/>
        <w:t xml:space="preserve">3.5.7. Объем учебной нагрузки </w:t>
      </w:r>
      <w:r>
        <w:rPr>
          <w:rFonts w:ascii="Times New Roman" w:eastAsia="MS Mincho" w:hAnsi="Times New Roman"/>
        </w:rPr>
        <w:t>учителей меньше нормы часов за ставку заработной платы устанавлив</w:t>
      </w:r>
      <w:r>
        <w:rPr>
          <w:rFonts w:ascii="Times New Roman" w:eastAsia="MS Mincho" w:hAnsi="Times New Roman"/>
        </w:rPr>
        <w:t>ается только с их письменного согласия.</w:t>
      </w:r>
    </w:p>
    <w:p w14:paraId="36B85E2E" w14:textId="77777777" w:rsidR="00000000" w:rsidRDefault="00B81745">
      <w:pPr>
        <w:pStyle w:val="Standard"/>
        <w:ind w:firstLine="709"/>
        <w:jc w:val="both"/>
        <w:rPr>
          <w:rFonts w:ascii="Times New Roman" w:eastAsia="MS Mincho" w:hAnsi="Times New Roman"/>
          <w:sz w:val="28"/>
          <w:szCs w:val="28"/>
        </w:rPr>
      </w:pPr>
      <w:r>
        <w:rPr>
          <w:rFonts w:ascii="Times New Roman" w:eastAsia="MS Mincho" w:hAnsi="Times New Roman"/>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w:t>
      </w:r>
      <w:r>
        <w:rPr>
          <w:rFonts w:ascii="Times New Roman" w:eastAsia="MS Mincho" w:hAnsi="Times New Roman"/>
          <w:sz w:val="28"/>
          <w:szCs w:val="28"/>
        </w:rPr>
        <w:t>тановлена в объёме менее нормы часов за ставку заработной платы.</w:t>
      </w:r>
    </w:p>
    <w:p w14:paraId="5A01DBB5" w14:textId="77777777" w:rsidR="00000000" w:rsidRDefault="00B81745">
      <w:pPr>
        <w:pStyle w:val="31"/>
        <w:ind w:firstLine="705"/>
        <w:rPr>
          <w:rFonts w:ascii="Times New Roman" w:hAnsi="Times New Roman"/>
          <w:iCs/>
        </w:rPr>
      </w:pPr>
      <w:r>
        <w:rPr>
          <w:rFonts w:ascii="Times New Roman" w:hAnsi="Times New Roman"/>
        </w:rPr>
        <w:t xml:space="preserve">3.5.8 </w:t>
      </w:r>
      <w:r>
        <w:rPr>
          <w:rFonts w:ascii="Times New Roman" w:hAnsi="Times New Roman"/>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w:t>
      </w:r>
      <w:r>
        <w:rPr>
          <w:rFonts w:ascii="Times New Roman" w:hAnsi="Times New Roman"/>
          <w:iCs/>
        </w:rPr>
        <w:t xml:space="preserve">довому договору по основной работе на условиях, определённых </w:t>
      </w:r>
      <w:r>
        <w:rPr>
          <w:rFonts w:ascii="Times New Roman" w:hAnsi="Times New Roman"/>
          <w:b/>
          <w:bCs/>
          <w:iCs/>
        </w:rPr>
        <w:t>соответствующим приказом, указанным в п.3.1 настоящего коллективного договора о порядке определения учебной нагрузки,</w:t>
      </w:r>
      <w:r>
        <w:rPr>
          <w:rFonts w:ascii="Times New Roman" w:hAnsi="Times New Roman"/>
          <w:iCs/>
        </w:rPr>
        <w:t xml:space="preserve"> осуществлять в образовательной организации без занятия штатной должности преп</w:t>
      </w:r>
      <w:r>
        <w:rPr>
          <w:rFonts w:ascii="Times New Roman" w:hAnsi="Times New Roman"/>
          <w:iCs/>
        </w:rPr>
        <w:t>одавательскую работу в классах, группах, кружках, секциях, которая не считается совместительством.</w:t>
      </w:r>
    </w:p>
    <w:p w14:paraId="14569628" w14:textId="77777777" w:rsidR="00000000" w:rsidRDefault="00B81745">
      <w:pPr>
        <w:pStyle w:val="31"/>
        <w:ind w:firstLine="709"/>
        <w:rPr>
          <w:rFonts w:ascii="Times New Roman" w:hAnsi="Times New Roman"/>
          <w:iCs/>
        </w:rPr>
      </w:pPr>
      <w:r>
        <w:rPr>
          <w:rFonts w:ascii="Times New Roman" w:hAnsi="Times New Roman"/>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w:t>
      </w:r>
      <w:r>
        <w:rPr>
          <w:rFonts w:ascii="Times New Roman" w:hAnsi="Times New Roman"/>
          <w:iCs/>
        </w:rPr>
        <w:t xml:space="preserve">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w:t>
      </w:r>
      <w:r>
        <w:rPr>
          <w:rFonts w:ascii="Times New Roman" w:hAnsi="Times New Roman"/>
          <w:iCs/>
        </w:rPr>
        <w:t xml:space="preserve">ы преподавательской работой в объёме не менее чем на ставку заработной платы, при необходимом учёте мотивированного мнения </w:t>
      </w:r>
      <w:r>
        <w:rPr>
          <w:rFonts w:ascii="Times New Roman" w:hAnsi="Times New Roman"/>
        </w:rPr>
        <w:t>выборного органа первичной профсоюзной организации</w:t>
      </w:r>
      <w:r>
        <w:rPr>
          <w:rFonts w:ascii="Times New Roman" w:hAnsi="Times New Roman"/>
          <w:iCs/>
        </w:rPr>
        <w:t>.</w:t>
      </w:r>
    </w:p>
    <w:p w14:paraId="58CB497B" w14:textId="77777777" w:rsidR="00000000" w:rsidRDefault="00B81745">
      <w:pPr>
        <w:pStyle w:val="31"/>
        <w:ind w:firstLine="709"/>
        <w:rPr>
          <w:rFonts w:ascii="Times New Roman" w:hAnsi="Times New Roman"/>
        </w:rPr>
      </w:pPr>
      <w:r>
        <w:rPr>
          <w:rFonts w:ascii="Times New Roman" w:hAnsi="Times New Roman"/>
        </w:rPr>
        <w:t>Условия выполнения и объём учебной нагрузки заместителя руководителя, руководител</w:t>
      </w:r>
      <w:r>
        <w:rPr>
          <w:rFonts w:ascii="Times New Roman" w:hAnsi="Times New Roman"/>
        </w:rPr>
        <w:t>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w:t>
      </w:r>
      <w:r>
        <w:rPr>
          <w:rFonts w:ascii="Times New Roman" w:hAnsi="Times New Roman"/>
        </w:rPr>
        <w:t>х работников является обязательным условием трудового договора или дополнительного соглашения к нему.</w:t>
      </w:r>
    </w:p>
    <w:p w14:paraId="09CEE26E"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3.5.9. Учебная нагрузка педагогическим работникам, находящимся к началу учебного года в отпуске по уходу за ребенком до достижения им возраста трех лет ли</w:t>
      </w:r>
      <w:r>
        <w:rPr>
          <w:rFonts w:ascii="Times New Roman" w:hAnsi="Times New Roman"/>
          <w:sz w:val="28"/>
          <w:szCs w:val="28"/>
        </w:rPr>
        <w:t>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14:paraId="60D15B45"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 xml:space="preserve">3.5.10. При распределении учебной </w:t>
      </w:r>
      <w:r>
        <w:rPr>
          <w:rFonts w:ascii="Times New Roman" w:hAnsi="Times New Roman"/>
          <w:sz w:val="28"/>
          <w:szCs w:val="28"/>
        </w:rPr>
        <w:t>нагрузки на новый учебный год следует учитывать следующие положения, связанные с осуществлением педагогическими работниками классного руководства в классах:</w:t>
      </w:r>
    </w:p>
    <w:p w14:paraId="5AA74094" w14:textId="77777777" w:rsidR="00000000" w:rsidRDefault="00B81745">
      <w:pPr>
        <w:pStyle w:val="Textbody"/>
        <w:jc w:val="both"/>
        <w:rPr>
          <w:rFonts w:ascii="Times New Roman" w:hAnsi="Times New Roman"/>
          <w:sz w:val="28"/>
        </w:rPr>
      </w:pPr>
      <w:r>
        <w:rPr>
          <w:rFonts w:ascii="Times New Roman" w:hAnsi="Times New Roman"/>
          <w:sz w:val="28"/>
        </w:rPr>
        <w:t>- недопущение в течение учебного года и в каникулярный период изменений размеров выплат педагогичес</w:t>
      </w:r>
      <w:r>
        <w:rPr>
          <w:rFonts w:ascii="Times New Roman" w:hAnsi="Times New Roman"/>
          <w:sz w:val="28"/>
        </w:rPr>
        <w:t>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14:paraId="5D6557CA" w14:textId="77777777" w:rsidR="00000000" w:rsidRDefault="00B81745">
      <w:pPr>
        <w:pStyle w:val="Textbody"/>
        <w:jc w:val="both"/>
        <w:rPr>
          <w:rFonts w:ascii="Times New Roman" w:hAnsi="Times New Roman"/>
          <w:sz w:val="28"/>
        </w:rPr>
      </w:pPr>
      <w:r>
        <w:rPr>
          <w:rFonts w:ascii="Times New Roman" w:hAnsi="Times New Roman"/>
          <w:sz w:val="28"/>
        </w:rPr>
        <w:lastRenderedPageBreak/>
        <w:t>- преемственность осуществления</w:t>
      </w:r>
      <w:r>
        <w:rPr>
          <w:rFonts w:ascii="Times New Roman" w:hAnsi="Times New Roman"/>
          <w:sz w:val="28"/>
        </w:rPr>
        <w:t xml:space="preserve"> классного руководства в классах на следующий учебный год;</w:t>
      </w:r>
    </w:p>
    <w:p w14:paraId="13E5BB0D" w14:textId="77777777" w:rsidR="00000000" w:rsidRDefault="00B81745">
      <w:pPr>
        <w:pStyle w:val="Textbody"/>
        <w:jc w:val="both"/>
        <w:rPr>
          <w:rFonts w:ascii="Times New Roman" w:hAnsi="Times New Roman"/>
          <w:sz w:val="28"/>
        </w:rPr>
      </w:pPr>
      <w:r>
        <w:rPr>
          <w:rFonts w:ascii="Times New Roman" w:hAnsi="Times New Roman"/>
          <w:sz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w:t>
      </w:r>
      <w:r>
        <w:rPr>
          <w:rFonts w:ascii="Times New Roman" w:hAnsi="Times New Roman"/>
          <w:sz w:val="28"/>
        </w:rPr>
        <w:t>ебного года с тем, чтобы каждый педагогический работник знал, в каком классе в новом учебном году он будет осуществлять классное руководство;</w:t>
      </w:r>
    </w:p>
    <w:p w14:paraId="6F458CF4" w14:textId="77777777" w:rsidR="00000000" w:rsidRDefault="00B81745">
      <w:pPr>
        <w:pStyle w:val="Textbody"/>
        <w:jc w:val="both"/>
        <w:rPr>
          <w:rFonts w:ascii="Times New Roman" w:hAnsi="Times New Roman"/>
          <w:sz w:val="28"/>
        </w:rPr>
      </w:pPr>
      <w:r>
        <w:rPr>
          <w:rFonts w:ascii="Times New Roman" w:hAnsi="Times New Roman"/>
          <w:sz w:val="28"/>
        </w:rPr>
        <w:t>- временное замещение длительно отсутствующего по болезни и другим причинам педагогического работника, осуществляю</w:t>
      </w:r>
      <w:r>
        <w:rPr>
          <w:rFonts w:ascii="Times New Roman" w:hAnsi="Times New Roman"/>
          <w:sz w:val="28"/>
        </w:rPr>
        <w:t>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14:paraId="5A3D656C" w14:textId="77777777" w:rsidR="00000000" w:rsidRDefault="00B81745">
      <w:pPr>
        <w:pStyle w:val="Textbody"/>
        <w:jc w:val="both"/>
        <w:rPr>
          <w:rFonts w:ascii="Times New Roman" w:hAnsi="Times New Roman"/>
          <w:sz w:val="28"/>
        </w:rPr>
      </w:pPr>
      <w:r>
        <w:rPr>
          <w:rFonts w:ascii="Times New Roman" w:hAnsi="Times New Roman"/>
          <w:sz w:val="28"/>
        </w:rPr>
        <w:t>- возможность отмены выплат за классное руководство за неисполнение или ненадлежащее исполнени</w:t>
      </w:r>
      <w:r>
        <w:rPr>
          <w:rFonts w:ascii="Times New Roman" w:hAnsi="Times New Roman"/>
          <w:sz w:val="28"/>
        </w:rPr>
        <w:t>е педагогическим работником по его вине работы по классному руководству;</w:t>
      </w:r>
    </w:p>
    <w:p w14:paraId="0068D8F3" w14:textId="77777777" w:rsidR="00000000" w:rsidRDefault="00B81745">
      <w:pPr>
        <w:pStyle w:val="Textbody"/>
        <w:jc w:val="both"/>
        <w:rPr>
          <w:rFonts w:ascii="Times New Roman" w:hAnsi="Times New Roman"/>
          <w:sz w:val="28"/>
        </w:rPr>
      </w:pPr>
      <w:r>
        <w:rPr>
          <w:rFonts w:ascii="Times New Roman" w:hAnsi="Times New Roman"/>
          <w:sz w:val="28"/>
        </w:rPr>
        <w:t>-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w:t>
      </w:r>
      <w:r>
        <w:rPr>
          <w:rFonts w:ascii="Times New Roman" w:hAnsi="Times New Roman"/>
          <w:sz w:val="28"/>
        </w:rPr>
        <w:t>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w:t>
      </w:r>
      <w:r>
        <w:rPr>
          <w:rFonts w:ascii="Times New Roman" w:hAnsi="Times New Roman"/>
          <w:sz w:val="28"/>
        </w:rPr>
        <w:t>ика по болезни или другим причинам.</w:t>
      </w:r>
    </w:p>
    <w:p w14:paraId="5157874B" w14:textId="77777777" w:rsidR="00000000" w:rsidRDefault="00B81745">
      <w:pPr>
        <w:pStyle w:val="Textbody"/>
        <w:ind w:firstLine="708"/>
        <w:jc w:val="both"/>
        <w:rPr>
          <w:rFonts w:ascii="Times New Roman" w:hAnsi="Times New Roman"/>
          <w:sz w:val="28"/>
        </w:rPr>
      </w:pPr>
      <w:r>
        <w:rPr>
          <w:rFonts w:ascii="Times New Roman" w:hAnsi="Times New Roman"/>
          <w:sz w:val="28"/>
        </w:rPr>
        <w:t>В случае необходимости классное руководство может также осуществляться лицами из числа руководителей и других работников общеобразовательной организации, ведущих учебные занятия в данном классе.</w:t>
      </w:r>
    </w:p>
    <w:p w14:paraId="25EE17C0"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3.5.11. Тарификация учите</w:t>
      </w:r>
      <w:r>
        <w:rPr>
          <w:rFonts w:ascii="Times New Roman" w:hAnsi="Times New Roman"/>
          <w:sz w:val="28"/>
          <w:szCs w:val="28"/>
        </w:rPr>
        <w:t>лей, обучающих на дому длительно болеющих или хронически больных детей, осуществляется на общих основаниях на учебный  год, то есть по 31 августа.</w:t>
      </w:r>
    </w:p>
    <w:p w14:paraId="3A11D7E6"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3.6. Рабочее время учителей в период учебных занятий определяется расписанием занятий и выполнением всего кру</w:t>
      </w:r>
      <w:r>
        <w:rPr>
          <w:rFonts w:ascii="Times New Roman" w:hAnsi="Times New Roman"/>
          <w:sz w:val="28"/>
          <w:szCs w:val="28"/>
        </w:rPr>
        <w:t>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14:paraId="59946067"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При составлении расписания учебных занятий работодатель обязан исключить нерациональные затраты вр</w:t>
      </w:r>
      <w:r>
        <w:rPr>
          <w:rFonts w:ascii="Times New Roman" w:hAnsi="Times New Roman"/>
          <w:sz w:val="28"/>
          <w:szCs w:val="28"/>
        </w:rPr>
        <w:t>емени работников, выполняющих учебную нагрузку, с тем, чтобы не нарушалась их непрерывная последовательность и не образовывались длительные перерывы между занятиями.</w:t>
      </w:r>
    </w:p>
    <w:p w14:paraId="2C43450F"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Длительные перерывы между занятиями при составлении расписания допускаются только по письм</w:t>
      </w:r>
      <w:r>
        <w:rPr>
          <w:rFonts w:ascii="Times New Roman" w:hAnsi="Times New Roman"/>
          <w:sz w:val="28"/>
          <w:szCs w:val="28"/>
        </w:rPr>
        <w:t>енным заявлениям работников, ведущих преподавательскую работу, написанным по инициативе и в интересах самих работников.</w:t>
      </w:r>
    </w:p>
    <w:p w14:paraId="2BBD0AAC" w14:textId="77777777" w:rsidR="00000000" w:rsidRDefault="00B81745">
      <w:pPr>
        <w:pStyle w:val="31"/>
        <w:ind w:firstLine="705"/>
        <w:rPr>
          <w:rFonts w:ascii="Times New Roman" w:hAnsi="Times New Roman"/>
          <w:u w:val="single"/>
        </w:rPr>
      </w:pPr>
      <w:r>
        <w:rPr>
          <w:rFonts w:ascii="Times New Roman" w:hAnsi="Times New Roman"/>
        </w:rPr>
        <w:t xml:space="preserve">3.7. В дни недели, свободные для работников, ведущих преподавательскую работу, от проведения занятий по расписанию и </w:t>
      </w:r>
      <w:r>
        <w:rPr>
          <w:rFonts w:ascii="Times New Roman" w:hAnsi="Times New Roman"/>
        </w:rPr>
        <w:lastRenderedPageBreak/>
        <w:t>выполнения непосред</w:t>
      </w:r>
      <w:r>
        <w:rPr>
          <w:rFonts w:ascii="Times New Roman" w:hAnsi="Times New Roman"/>
        </w:rPr>
        <w:t xml:space="preserve">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 </w:t>
      </w:r>
      <w:r>
        <w:rPr>
          <w:rFonts w:ascii="Times New Roman" w:hAnsi="Times New Roman"/>
          <w:u w:val="single"/>
        </w:rPr>
        <w:t>обязательное присутствие в образовате</w:t>
      </w:r>
      <w:r>
        <w:rPr>
          <w:rFonts w:ascii="Times New Roman" w:hAnsi="Times New Roman"/>
          <w:u w:val="single"/>
        </w:rPr>
        <w:t>льной организации не требуется.</w:t>
      </w:r>
    </w:p>
    <w:p w14:paraId="0E4F2122" w14:textId="77777777" w:rsidR="00000000" w:rsidRDefault="00B81745">
      <w:pPr>
        <w:pStyle w:val="31"/>
        <w:ind w:firstLine="705"/>
        <w:rPr>
          <w:rFonts w:ascii="Times New Roman" w:hAnsi="Times New Roman"/>
        </w:rPr>
      </w:pPr>
      <w:r>
        <w:rPr>
          <w:rFonts w:ascii="Times New Roman" w:hAnsi="Times New Roman"/>
        </w:rPr>
        <w:t>При составлении расписаний учебных занятий при наличии возможности учителям предусматривается один свободный день в неделю для дополнительного профессионального образования, самообразования, подготовки к занятиям, являющийся</w:t>
      </w:r>
      <w:r>
        <w:rPr>
          <w:rFonts w:ascii="Times New Roman" w:hAnsi="Times New Roman"/>
        </w:rPr>
        <w:t xml:space="preserve"> рабочим временем.</w:t>
      </w:r>
    </w:p>
    <w:p w14:paraId="0CB6D51E"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iCs/>
          <w:sz w:val="28"/>
          <w:szCs w:val="28"/>
        </w:rPr>
        <w:t xml:space="preserve">3.8. </w:t>
      </w:r>
      <w:r>
        <w:rPr>
          <w:rFonts w:ascii="Times New Roman" w:hAnsi="Times New Roman"/>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5D1AA97A" w14:textId="77777777" w:rsidR="00000000" w:rsidRDefault="00B81745">
      <w:pPr>
        <w:pStyle w:val="31"/>
        <w:ind w:firstLine="705"/>
        <w:rPr>
          <w:rFonts w:ascii="Times New Roman" w:eastAsia="Times New Roman CYR" w:hAnsi="Times New Roman" w:cs="Times New Roman CYR"/>
          <w:b/>
          <w:bCs/>
        </w:rPr>
      </w:pPr>
      <w:r>
        <w:rPr>
          <w:rFonts w:ascii="Times New Roman" w:hAnsi="Times New Roman"/>
        </w:rPr>
        <w:t>3.9. Периоды кани</w:t>
      </w:r>
      <w:r>
        <w:rPr>
          <w:rFonts w:ascii="Times New Roman" w:hAnsi="Times New Roman"/>
        </w:rPr>
        <w:t xml:space="preserve">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w:t>
      </w:r>
      <w:r>
        <w:rPr>
          <w:rFonts w:ascii="Times New Roman" w:hAnsi="Times New Roman"/>
        </w:rPr>
        <w:t xml:space="preserve">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w:t>
      </w:r>
      <w:r>
        <w:rPr>
          <w:rFonts w:ascii="Times New Roman" w:hAnsi="Times New Roman"/>
        </w:rPr>
        <w:t xml:space="preserve">каникул утверждается приказом руководителя образовательной организации по согласованию с выборным органом первичной профсоюзной организации. </w:t>
      </w:r>
      <w:r>
        <w:rPr>
          <w:rFonts w:ascii="Times New Roman" w:eastAsia="Times New Roman CYR" w:hAnsi="Times New Roman" w:cs="Times New Roman CYR"/>
          <w:b/>
          <w:bCs/>
        </w:rPr>
        <w:t xml:space="preserve"> При составлении графика работы в каникулярное время работодатель с письменного согласия педагогических работников </w:t>
      </w:r>
      <w:r>
        <w:rPr>
          <w:rFonts w:ascii="Times New Roman" w:eastAsia="Times New Roman CYR" w:hAnsi="Times New Roman" w:cs="Times New Roman CYR"/>
          <w:b/>
          <w:bCs/>
        </w:rPr>
        <w:t>для выполнения работы в пределах установленного им объема учебной нагрузки (объема педагогической работы) в неделю вправе вводить суммированный учет рабочего времени</w:t>
      </w:r>
    </w:p>
    <w:p w14:paraId="62E49565" w14:textId="77777777" w:rsidR="00000000" w:rsidRDefault="00B81745">
      <w:pPr>
        <w:pStyle w:val="Standard"/>
        <w:tabs>
          <w:tab w:val="left" w:pos="7230"/>
        </w:tabs>
        <w:ind w:firstLine="709"/>
        <w:jc w:val="both"/>
        <w:rPr>
          <w:rFonts w:ascii="Times New Roman" w:hAnsi="Times New Roman"/>
          <w:sz w:val="28"/>
          <w:szCs w:val="28"/>
        </w:rPr>
      </w:pPr>
      <w:r>
        <w:rPr>
          <w:rFonts w:ascii="Times New Roman" w:hAnsi="Times New Roman"/>
          <w:sz w:val="28"/>
          <w:szCs w:val="28"/>
        </w:rPr>
        <w:t>Режим рабочего времени педагогических работников, принятых на работу в период летнего кани</w:t>
      </w:r>
      <w:r>
        <w:rPr>
          <w:rFonts w:ascii="Times New Roman" w:hAnsi="Times New Roman"/>
          <w:sz w:val="28"/>
          <w:szCs w:val="28"/>
        </w:rPr>
        <w:t>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764428FE" w14:textId="77777777" w:rsidR="00000000" w:rsidRDefault="00B81745">
      <w:pPr>
        <w:pStyle w:val="31"/>
        <w:ind w:firstLine="705"/>
        <w:rPr>
          <w:rFonts w:ascii="Times New Roman" w:hAnsi="Times New Roman"/>
        </w:rPr>
      </w:pPr>
      <w:r>
        <w:rPr>
          <w:rFonts w:ascii="Times New Roman" w:hAnsi="Times New Roman"/>
        </w:rPr>
        <w:t>В каникулярный период, а также в период отмены учебных занятий учебно-вспомо</w:t>
      </w:r>
      <w:r>
        <w:rPr>
          <w:rFonts w:ascii="Times New Roman" w:hAnsi="Times New Roman"/>
        </w:rPr>
        <w:t>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2FE5884B" w14:textId="77777777" w:rsidR="00000000" w:rsidRDefault="00B81745">
      <w:pPr>
        <w:pStyle w:val="21"/>
        <w:spacing w:after="0" w:line="240" w:lineRule="auto"/>
        <w:ind w:left="0" w:firstLine="540"/>
        <w:jc w:val="both"/>
        <w:rPr>
          <w:rFonts w:ascii="Times New Roman" w:hAnsi="Times New Roman"/>
          <w:color w:val="0070C0"/>
          <w:sz w:val="28"/>
          <w:szCs w:val="28"/>
        </w:rPr>
      </w:pPr>
      <w:r>
        <w:rPr>
          <w:rFonts w:ascii="Times New Roman" w:hAnsi="Times New Roman"/>
          <w:sz w:val="28"/>
          <w:szCs w:val="28"/>
        </w:rPr>
        <w:t>3.10. Привлечение педагогических работников</w:t>
      </w:r>
      <w:r>
        <w:rPr>
          <w:rFonts w:ascii="Times New Roman" w:hAnsi="Times New Roman"/>
          <w:sz w:val="28"/>
          <w:szCs w:val="28"/>
        </w:rPr>
        <w:t xml:space="preserve">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w:t>
      </w:r>
      <w:r>
        <w:rPr>
          <w:rFonts w:ascii="Times New Roman" w:hAnsi="Times New Roman"/>
          <w:sz w:val="28"/>
          <w:szCs w:val="28"/>
        </w:rPr>
        <w:t xml:space="preserve">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Pr>
          <w:rFonts w:ascii="Times New Roman" w:hAnsi="Times New Roman"/>
          <w:color w:val="0070C0"/>
          <w:sz w:val="28"/>
          <w:szCs w:val="28"/>
        </w:rPr>
        <w:t>.</w:t>
      </w:r>
    </w:p>
    <w:p w14:paraId="13AA6E01" w14:textId="77777777" w:rsidR="00000000" w:rsidRDefault="00B81745">
      <w:pPr>
        <w:pStyle w:val="21"/>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За педагогическими работниками, привлека</w:t>
      </w:r>
      <w:r>
        <w:rPr>
          <w:rFonts w:ascii="Times New Roman" w:hAnsi="Times New Roman"/>
          <w:color w:val="000000"/>
          <w:sz w:val="28"/>
          <w:szCs w:val="28"/>
        </w:rPr>
        <w:t>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w:t>
      </w:r>
      <w:r>
        <w:rPr>
          <w:rFonts w:ascii="Times New Roman" w:hAnsi="Times New Roman"/>
          <w:color w:val="000000"/>
          <w:sz w:val="28"/>
          <w:szCs w:val="28"/>
        </w:rPr>
        <w:t>ной нагрузки сохраняется заработная плата, предусмотренная при тарификации.</w:t>
      </w:r>
    </w:p>
    <w:p w14:paraId="0C4ADE27" w14:textId="77777777" w:rsidR="00000000" w:rsidRDefault="00B81745">
      <w:pPr>
        <w:pStyle w:val="21"/>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rPr>
        <w:t>3.11.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w:t>
      </w:r>
      <w:r>
        <w:rPr>
          <w:rFonts w:ascii="Times New Roman" w:hAnsi="Times New Roman"/>
          <w:color w:val="000000"/>
          <w:sz w:val="28"/>
          <w:szCs w:val="28"/>
        </w:rPr>
        <w:t>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w:t>
      </w:r>
      <w:r>
        <w:rPr>
          <w:rFonts w:ascii="Times New Roman" w:hAnsi="Times New Roman"/>
          <w:color w:val="000000"/>
          <w:sz w:val="28"/>
          <w:szCs w:val="28"/>
        </w:rPr>
        <w:t>емой части педагогической работы.</w:t>
      </w:r>
    </w:p>
    <w:p w14:paraId="2F394414" w14:textId="77777777" w:rsidR="00000000" w:rsidRDefault="00B81745">
      <w:pPr>
        <w:pStyle w:val="21"/>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rPr>
        <w:t>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w:t>
      </w:r>
      <w:r>
        <w:rPr>
          <w:rFonts w:ascii="Times New Roman" w:hAnsi="Times New Roman"/>
          <w:color w:val="000000"/>
          <w:sz w:val="28"/>
          <w:szCs w:val="28"/>
        </w:rPr>
        <w:t>ой организации.</w:t>
      </w:r>
    </w:p>
    <w:p w14:paraId="42F578CD" w14:textId="77777777" w:rsidR="00000000" w:rsidRDefault="00B81745">
      <w:pPr>
        <w:pStyle w:val="21"/>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rPr>
        <w:t>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w:t>
      </w:r>
      <w:r>
        <w:rPr>
          <w:rFonts w:ascii="Times New Roman" w:hAnsi="Times New Roman"/>
          <w:color w:val="000000"/>
          <w:sz w:val="28"/>
          <w:szCs w:val="28"/>
        </w:rPr>
        <w:t>едусматривать ______количества баллов за данные виды работ.</w:t>
      </w:r>
    </w:p>
    <w:p w14:paraId="5E281987" w14:textId="77777777" w:rsidR="00000000" w:rsidRDefault="00B81745">
      <w:pPr>
        <w:pStyle w:val="21"/>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rPr>
        <w:t>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w:t>
      </w:r>
      <w:r>
        <w:rPr>
          <w:rFonts w:ascii="Times New Roman" w:hAnsi="Times New Roman"/>
          <w:color w:val="000000"/>
          <w:sz w:val="28"/>
          <w:szCs w:val="28"/>
        </w:rPr>
        <w:t>са Российской Федерации.</w:t>
      </w:r>
    </w:p>
    <w:p w14:paraId="43682DB4" w14:textId="77777777" w:rsidR="00000000" w:rsidRDefault="00B81745">
      <w:pPr>
        <w:pStyle w:val="21"/>
        <w:spacing w:after="0" w:line="240" w:lineRule="auto"/>
        <w:ind w:left="0" w:firstLine="540"/>
        <w:jc w:val="both"/>
        <w:rPr>
          <w:rFonts w:ascii="Times New Roman" w:hAnsi="Times New Roman"/>
          <w:sz w:val="28"/>
          <w:szCs w:val="28"/>
        </w:rPr>
      </w:pPr>
      <w:r>
        <w:rPr>
          <w:rFonts w:ascii="Times New Roman" w:hAnsi="Times New Roman"/>
          <w:sz w:val="28"/>
          <w:szCs w:val="28"/>
        </w:rPr>
        <w:t>3.12.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w:t>
      </w:r>
      <w:r>
        <w:rPr>
          <w:rFonts w:ascii="Times New Roman" w:hAnsi="Times New Roman"/>
          <w:sz w:val="28"/>
          <w:szCs w:val="28"/>
        </w:rPr>
        <w:t>уководителем с учетом мнения выборного органа первичной профсоюзной организации.</w:t>
      </w:r>
    </w:p>
    <w:p w14:paraId="0EAE2E2E" w14:textId="77777777" w:rsidR="00000000" w:rsidRDefault="00B81745">
      <w:pPr>
        <w:pStyle w:val="31"/>
        <w:ind w:firstLine="705"/>
        <w:rPr>
          <w:rFonts w:ascii="Times New Roman" w:hAnsi="Times New Roman"/>
        </w:rPr>
      </w:pPr>
      <w:r>
        <w:rPr>
          <w:rFonts w:ascii="Times New Roman" w:hAnsi="Times New Roman"/>
        </w:rPr>
        <w:t xml:space="preserve">3.13. Продолжительность рабочей недели </w:t>
      </w:r>
      <w:r>
        <w:rPr>
          <w:rFonts w:ascii="Times New Roman" w:hAnsi="Times New Roman"/>
          <w:i/>
        </w:rPr>
        <w:t>(шестидневная или пятидневная)</w:t>
      </w:r>
      <w:r>
        <w:rPr>
          <w:rFonts w:ascii="Times New Roman" w:hAnsi="Times New Roman"/>
        </w:rPr>
        <w:t xml:space="preserve"> непрерывная рабочая неделя с </w:t>
      </w:r>
      <w:r>
        <w:rPr>
          <w:rFonts w:ascii="Times New Roman" w:hAnsi="Times New Roman"/>
          <w:i/>
        </w:rPr>
        <w:t>(</w:t>
      </w:r>
      <w:r>
        <w:rPr>
          <w:rFonts w:ascii="Times New Roman" w:hAnsi="Times New Roman"/>
          <w:i/>
          <w:sz w:val="24"/>
          <w:szCs w:val="24"/>
        </w:rPr>
        <w:t>соответственно с одним или двумя</w:t>
      </w:r>
      <w:r>
        <w:rPr>
          <w:rFonts w:ascii="Times New Roman" w:hAnsi="Times New Roman"/>
          <w:i/>
        </w:rPr>
        <w:t>)</w:t>
      </w:r>
      <w:r>
        <w:rPr>
          <w:rFonts w:ascii="Times New Roman" w:hAnsi="Times New Roman"/>
        </w:rPr>
        <w:t xml:space="preserve"> выходными днями в неделю устанавливается </w:t>
      </w:r>
      <w:r>
        <w:rPr>
          <w:rFonts w:ascii="Times New Roman" w:hAnsi="Times New Roman"/>
        </w:rPr>
        <w:t>для работников правилами внутреннего трудового распорядки и трудовыми договорами.</w:t>
      </w:r>
    </w:p>
    <w:p w14:paraId="4B2E61BE" w14:textId="77777777" w:rsidR="00000000" w:rsidRDefault="00B81745">
      <w:pPr>
        <w:pStyle w:val="31"/>
        <w:ind w:firstLine="705"/>
        <w:rPr>
          <w:rFonts w:ascii="Times New Roman" w:hAnsi="Times New Roman"/>
        </w:rPr>
      </w:pPr>
      <w:r>
        <w:rPr>
          <w:rFonts w:ascii="Times New Roman" w:hAnsi="Times New Roman"/>
        </w:rPr>
        <w:t>Общим выходным днем является воскресенье.</w:t>
      </w:r>
    </w:p>
    <w:p w14:paraId="4D68975B" w14:textId="77777777" w:rsidR="00000000" w:rsidRDefault="00B81745">
      <w:pPr>
        <w:pStyle w:val="31"/>
        <w:ind w:firstLine="705"/>
        <w:rPr>
          <w:rFonts w:ascii="Times New Roman" w:hAnsi="Times New Roman"/>
        </w:rPr>
      </w:pPr>
      <w:r>
        <w:rPr>
          <w:rFonts w:ascii="Times New Roman" w:hAnsi="Times New Roman"/>
        </w:rPr>
        <w:t>3.14. Привлечение работодателем работников к работе в сверхурочное время допускается только с письменного согласия работника и компе</w:t>
      </w:r>
      <w:r>
        <w:rPr>
          <w:rFonts w:ascii="Times New Roman" w:hAnsi="Times New Roman"/>
        </w:rPr>
        <w:t xml:space="preserve">нсируется в соответствии с трудовым законодательством. </w:t>
      </w:r>
    </w:p>
    <w:p w14:paraId="40835606" w14:textId="77777777" w:rsidR="00000000" w:rsidRDefault="00B81745">
      <w:pPr>
        <w:pStyle w:val="31"/>
        <w:ind w:firstLine="705"/>
        <w:rPr>
          <w:rFonts w:ascii="Times New Roman" w:hAnsi="Times New Roman"/>
        </w:rPr>
      </w:pPr>
      <w:r>
        <w:rPr>
          <w:rFonts w:ascii="Times New Roman" w:hAnsi="Times New Roman"/>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14:paraId="09880777" w14:textId="77777777" w:rsidR="00000000" w:rsidRDefault="00B81745">
      <w:pPr>
        <w:pStyle w:val="31"/>
        <w:ind w:firstLine="705"/>
        <w:rPr>
          <w:rFonts w:ascii="Times New Roman" w:hAnsi="Times New Roman"/>
        </w:rPr>
      </w:pPr>
      <w:r>
        <w:rPr>
          <w:rFonts w:ascii="Times New Roman" w:hAnsi="Times New Roman"/>
        </w:rPr>
        <w:lastRenderedPageBreak/>
        <w:t>К работе в све</w:t>
      </w:r>
      <w:r>
        <w:rPr>
          <w:rFonts w:ascii="Times New Roman" w:hAnsi="Times New Roman"/>
        </w:rPr>
        <w:t>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42930731" w14:textId="77777777" w:rsidR="00000000" w:rsidRDefault="00B81745">
      <w:pPr>
        <w:pStyle w:val="31"/>
        <w:ind w:firstLine="705"/>
        <w:rPr>
          <w:rFonts w:ascii="Times New Roman" w:hAnsi="Times New Roman"/>
        </w:rPr>
      </w:pPr>
      <w:r>
        <w:rPr>
          <w:rFonts w:ascii="Times New Roman" w:hAnsi="Times New Roman"/>
        </w:rPr>
        <w:t>3.15.</w:t>
      </w:r>
      <w:r>
        <w:rPr>
          <w:rFonts w:ascii="Times New Roman" w:hAnsi="Times New Roman"/>
        </w:rPr>
        <w:tab/>
        <w:t xml:space="preserve">Работодатель обязан согласовывать с выборным органом первичной профсоюзной </w:t>
      </w:r>
      <w:r>
        <w:rPr>
          <w:rFonts w:ascii="Times New Roman" w:hAnsi="Times New Roman"/>
        </w:rPr>
        <w:t>организации перечень должностей работников с ненормированным рабочим днем.</w:t>
      </w:r>
    </w:p>
    <w:p w14:paraId="1D87CE07" w14:textId="77777777" w:rsidR="00000000" w:rsidRDefault="00B81745">
      <w:pPr>
        <w:pStyle w:val="31"/>
        <w:ind w:firstLine="705"/>
        <w:rPr>
          <w:rFonts w:ascii="Times New Roman" w:hAnsi="Times New Roman"/>
        </w:rPr>
      </w:pPr>
      <w:r>
        <w:rPr>
          <w:rFonts w:ascii="Times New Roman" w:hAnsi="Times New Roman"/>
        </w:rPr>
        <w:t>Перечень должностей работников с ненормированным рабочим днем является приложением к настоящему коллективному договору.</w:t>
      </w:r>
    </w:p>
    <w:p w14:paraId="7DF7933E" w14:textId="77777777" w:rsidR="00000000" w:rsidRDefault="00B81745">
      <w:pPr>
        <w:pStyle w:val="31"/>
        <w:ind w:firstLine="705"/>
        <w:rPr>
          <w:rFonts w:ascii="Times New Roman" w:hAnsi="Times New Roman"/>
        </w:rPr>
      </w:pPr>
      <w:r>
        <w:rPr>
          <w:rFonts w:ascii="Times New Roman" w:hAnsi="Times New Roman"/>
        </w:rPr>
        <w:t>3.16.</w:t>
      </w:r>
      <w:r>
        <w:rPr>
          <w:rFonts w:ascii="Times New Roman" w:hAnsi="Times New Roman"/>
        </w:rPr>
        <w:tab/>
        <w:t>Работа в выходные и праздничные дни запрещается. Привле</w:t>
      </w:r>
      <w:r>
        <w:rPr>
          <w:rFonts w:ascii="Times New Roman" w:hAnsi="Times New Roman"/>
        </w:rPr>
        <w:t>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w:t>
      </w:r>
      <w:r>
        <w:rPr>
          <w:rFonts w:ascii="Times New Roman" w:hAnsi="Times New Roman"/>
        </w:rPr>
        <w:t>ганизации.</w:t>
      </w:r>
    </w:p>
    <w:p w14:paraId="1DD8B447" w14:textId="77777777" w:rsidR="00000000" w:rsidRDefault="00B81745">
      <w:pPr>
        <w:pStyle w:val="31"/>
        <w:ind w:firstLine="705"/>
        <w:rPr>
          <w:rFonts w:ascii="Times New Roman" w:hAnsi="Times New Roman"/>
        </w:rPr>
      </w:pPr>
      <w:r>
        <w:rPr>
          <w:rFonts w:ascii="Times New Roman" w:hAnsi="Times New Roman"/>
        </w:rPr>
        <w:t>Без согласия работников допускается привлечение их к работе в случаях, определенных частью третьей статьи 113 ТК РФ.</w:t>
      </w:r>
    </w:p>
    <w:p w14:paraId="1D88B9EC" w14:textId="77777777" w:rsidR="00000000" w:rsidRDefault="00B81745">
      <w:pPr>
        <w:pStyle w:val="31"/>
        <w:ind w:firstLine="705"/>
        <w:rPr>
          <w:rFonts w:ascii="Times New Roman" w:hAnsi="Times New Roman"/>
        </w:rPr>
      </w:pPr>
      <w:r>
        <w:rPr>
          <w:rFonts w:ascii="Times New Roman" w:hAnsi="Times New Roman"/>
        </w:rPr>
        <w:t>В других случаях привлечение к работе в выходные и нерабочие праздничные дни допускается с письменного согласия работника и с уч</w:t>
      </w:r>
      <w:r>
        <w:rPr>
          <w:rFonts w:ascii="Times New Roman" w:hAnsi="Times New Roman"/>
        </w:rPr>
        <w:t>етом мнения выборного органа первичной профсоюзной организации.</w:t>
      </w:r>
    </w:p>
    <w:p w14:paraId="21515A11" w14:textId="77777777" w:rsidR="00000000" w:rsidRDefault="00B81745">
      <w:pPr>
        <w:pStyle w:val="31"/>
        <w:ind w:firstLine="705"/>
        <w:rPr>
          <w:rFonts w:ascii="Times New Roman" w:hAnsi="Times New Roman"/>
        </w:rPr>
      </w:pPr>
      <w:r>
        <w:rPr>
          <w:rFonts w:ascii="Times New Roman" w:hAnsi="Times New Roman"/>
        </w:rPr>
        <w:t>Привлечение работника к работе в выходные и нерабочие праздничные дни производится по письменному распоряжению работодателя.</w:t>
      </w:r>
    </w:p>
    <w:p w14:paraId="48F91504" w14:textId="77777777" w:rsidR="00000000" w:rsidRDefault="00B81745">
      <w:pPr>
        <w:pStyle w:val="31"/>
        <w:ind w:firstLine="705"/>
        <w:rPr>
          <w:rFonts w:ascii="Times New Roman" w:hAnsi="Times New Roman"/>
          <w:spacing w:val="-6"/>
        </w:rPr>
      </w:pPr>
      <w:r>
        <w:rPr>
          <w:rFonts w:ascii="Times New Roman" w:hAnsi="Times New Roman"/>
        </w:rPr>
        <w:t>3.17. Привлечение работников организации к выполнению работы, не пр</w:t>
      </w:r>
      <w:r>
        <w:rPr>
          <w:rFonts w:ascii="Times New Roman" w:hAnsi="Times New Roman"/>
        </w:rPr>
        <w:t xml:space="preserve">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spacing w:val="-6"/>
        </w:rPr>
        <w:t>письменного согласия работника, с дополнительной оплатой и с соблюдением статей 60, 97 и 99 ТК РФ.</w:t>
      </w:r>
    </w:p>
    <w:p w14:paraId="16A8284D" w14:textId="77777777" w:rsidR="00000000" w:rsidRDefault="00B81745">
      <w:pPr>
        <w:pStyle w:val="31"/>
        <w:ind w:firstLine="705"/>
        <w:rPr>
          <w:rFonts w:ascii="Times New Roman" w:hAnsi="Times New Roman"/>
          <w:spacing w:val="-6"/>
        </w:rPr>
      </w:pPr>
      <w:r>
        <w:rPr>
          <w:rFonts w:ascii="Times New Roman" w:hAnsi="Times New Roman"/>
          <w:spacing w:val="-6"/>
        </w:rPr>
        <w:t>3.18.</w:t>
      </w:r>
      <w:r>
        <w:rPr>
          <w:rFonts w:ascii="Times New Roman" w:hAnsi="Times New Roman"/>
          <w:spacing w:val="-6"/>
        </w:rPr>
        <w:tab/>
        <w:t>В течение рабочего дня (сме</w:t>
      </w:r>
      <w:r>
        <w:rPr>
          <w:rFonts w:ascii="Times New Roman" w:hAnsi="Times New Roman"/>
          <w:spacing w:val="-6"/>
        </w:rPr>
        <w:t>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4C1ED063" w14:textId="77777777" w:rsidR="00000000" w:rsidRDefault="00B81745">
      <w:pPr>
        <w:pStyle w:val="31"/>
        <w:ind w:firstLine="705"/>
        <w:rPr>
          <w:rFonts w:ascii="Times New Roman" w:hAnsi="Times New Roman"/>
          <w:spacing w:val="-6"/>
        </w:rPr>
      </w:pPr>
      <w:r>
        <w:rPr>
          <w:rFonts w:ascii="Times New Roman" w:hAnsi="Times New Roman"/>
          <w:spacing w:val="-6"/>
        </w:rPr>
        <w:t xml:space="preserve">Указанный перерыв не предоставляется работнику, если установленная для него </w:t>
      </w:r>
      <w:r>
        <w:rPr>
          <w:rFonts w:ascii="Times New Roman" w:hAnsi="Times New Roman"/>
          <w:spacing w:val="-6"/>
        </w:rPr>
        <w:t>продолжительность ежедневной работы (смены) не превышает четырех часов.</w:t>
      </w:r>
    </w:p>
    <w:p w14:paraId="552D4B91" w14:textId="77777777" w:rsidR="00000000" w:rsidRDefault="00B81745">
      <w:pPr>
        <w:pStyle w:val="31"/>
        <w:ind w:firstLine="705"/>
        <w:rPr>
          <w:rFonts w:ascii="Times New Roman" w:hAnsi="Times New Roman"/>
          <w:spacing w:val="-6"/>
        </w:rPr>
      </w:pPr>
      <w:r>
        <w:rPr>
          <w:rFonts w:ascii="Times New Roman" w:hAnsi="Times New Roman"/>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w:t>
      </w:r>
      <w:r>
        <w:rPr>
          <w:rFonts w:ascii="Times New Roman" w:hAnsi="Times New Roman"/>
          <w:spacing w:val="-6"/>
        </w:rPr>
        <w:t>бучающимися, воспитанниками (либо отдельно в специально отведенном для этой цели помещении).</w:t>
      </w:r>
    </w:p>
    <w:p w14:paraId="45B8DF34" w14:textId="77777777" w:rsidR="00000000" w:rsidRDefault="00B81745">
      <w:pPr>
        <w:pStyle w:val="Standard"/>
        <w:ind w:firstLine="709"/>
        <w:jc w:val="both"/>
        <w:rPr>
          <w:rFonts w:ascii="Times New Roman" w:hAnsi="Times New Roman"/>
          <w:sz w:val="28"/>
          <w:szCs w:val="28"/>
        </w:rPr>
      </w:pPr>
      <w:r>
        <w:rPr>
          <w:rFonts w:ascii="Times New Roman" w:hAnsi="Times New Roman"/>
          <w:spacing w:val="-6"/>
          <w:sz w:val="28"/>
          <w:szCs w:val="28"/>
        </w:rPr>
        <w:t>3.19.</w:t>
      </w:r>
      <w:r>
        <w:rPr>
          <w:rFonts w:ascii="Times New Roman" w:hAnsi="Times New Roman"/>
          <w:spacing w:val="-6"/>
          <w:sz w:val="28"/>
          <w:szCs w:val="28"/>
        </w:rPr>
        <w:tab/>
      </w:r>
      <w:r>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w:t>
      </w:r>
      <w:r>
        <w:rPr>
          <w:rFonts w:ascii="Times New Roman" w:hAnsi="Times New Roman"/>
          <w:sz w:val="28"/>
          <w:szCs w:val="28"/>
        </w:rPr>
        <w:t xml:space="preserve">ской Федерации, остальным  работникам предоставляется ежегодный основной оплачиваемый отпуск продолжительностью не менее 28 календарных дней </w:t>
      </w:r>
      <w:r>
        <w:rPr>
          <w:rFonts w:ascii="Times New Roman" w:hAnsi="Times New Roman"/>
          <w:sz w:val="28"/>
          <w:szCs w:val="28"/>
        </w:rPr>
        <w:t>(</w:t>
      </w:r>
      <w:r>
        <w:rPr>
          <w:rFonts w:ascii="Times New Roman" w:hAnsi="Times New Roman"/>
          <w:color w:val="22272F"/>
          <w:sz w:val="28"/>
          <w:szCs w:val="28"/>
        </w:rPr>
        <w:t>работающим инвалидам продолжительностью не менее 30 календарных дней</w:t>
      </w:r>
      <w:r>
        <w:rPr>
          <w:rFonts w:ascii="PT Serif" w:hAnsi="PT Serif"/>
          <w:color w:val="22272F"/>
          <w:sz w:val="27"/>
          <w:szCs w:val="28"/>
        </w:rPr>
        <w:t>)</w:t>
      </w:r>
      <w:r>
        <w:rPr>
          <w:rFonts w:ascii="Times New Roman" w:hAnsi="Times New Roman"/>
          <w:sz w:val="28"/>
          <w:szCs w:val="28"/>
        </w:rPr>
        <w:t xml:space="preserve"> с сохранением места работы (должности) и сре</w:t>
      </w:r>
      <w:r>
        <w:rPr>
          <w:rFonts w:ascii="Times New Roman" w:hAnsi="Times New Roman"/>
          <w:sz w:val="28"/>
          <w:szCs w:val="28"/>
        </w:rPr>
        <w:t>днего заработка.</w:t>
      </w:r>
    </w:p>
    <w:p w14:paraId="6057AC73" w14:textId="77777777" w:rsidR="00000000" w:rsidRDefault="00B81745">
      <w:pPr>
        <w:pStyle w:val="31"/>
        <w:ind w:firstLine="709"/>
        <w:rPr>
          <w:rFonts w:ascii="Times New Roman" w:hAnsi="Times New Roman"/>
        </w:rPr>
      </w:pPr>
      <w:r>
        <w:rPr>
          <w:rFonts w:ascii="Times New Roman" w:hAnsi="Times New Roman"/>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w:t>
      </w:r>
      <w:r>
        <w:rPr>
          <w:rFonts w:ascii="Times New Roman" w:hAnsi="Times New Roman"/>
        </w:rPr>
        <w:lastRenderedPageBreak/>
        <w:t>очередностью предоставле</w:t>
      </w:r>
      <w:r>
        <w:rPr>
          <w:rFonts w:ascii="Times New Roman" w:hAnsi="Times New Roman"/>
        </w:rPr>
        <w:t>ния отпусков. По соглашению сторон оплачиваемый отпуск может быть предоставлен работникам и до истечения шести месяцев (статья 122 ТК РФ).</w:t>
      </w:r>
    </w:p>
    <w:p w14:paraId="1E7F9A76" w14:textId="77777777" w:rsidR="00000000" w:rsidRDefault="00B81745">
      <w:pPr>
        <w:pStyle w:val="31"/>
        <w:ind w:firstLine="709"/>
        <w:rPr>
          <w:rFonts w:ascii="Times New Roman" w:hAnsi="Times New Roman"/>
        </w:rPr>
      </w:pPr>
      <w:r>
        <w:rPr>
          <w:rFonts w:ascii="Times New Roman" w:hAnsi="Times New Roman"/>
        </w:rPr>
        <w:t>При предоставлении ежегодного отпуска педагогическим работникам за первый год работы в каникулярный период, в том чис</w:t>
      </w:r>
      <w:r>
        <w:rPr>
          <w:rFonts w:ascii="Times New Roman" w:hAnsi="Times New Roman"/>
        </w:rPr>
        <w:t>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20555CD0" w14:textId="77777777" w:rsidR="00000000" w:rsidRDefault="00B81745">
      <w:pPr>
        <w:pStyle w:val="31"/>
        <w:ind w:firstLine="709"/>
        <w:rPr>
          <w:rFonts w:ascii="Times New Roman" w:hAnsi="Times New Roman"/>
          <w:iCs/>
        </w:rPr>
      </w:pPr>
      <w:r>
        <w:rPr>
          <w:rFonts w:ascii="Times New Roman" w:hAnsi="Times New Roman"/>
          <w:iCs/>
        </w:rPr>
        <w:t>Предоставление работникам по инициативе работодателя отпуска без сохранения заработной платы не допу</w:t>
      </w:r>
      <w:r>
        <w:rPr>
          <w:rFonts w:ascii="Times New Roman" w:hAnsi="Times New Roman"/>
          <w:iCs/>
        </w:rPr>
        <w:t>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5D65708" w14:textId="77777777" w:rsidR="00000000" w:rsidRDefault="00B81745">
      <w:pPr>
        <w:pStyle w:val="31"/>
        <w:ind w:firstLine="709"/>
        <w:rPr>
          <w:rFonts w:ascii="Times New Roman" w:hAnsi="Times New Roman"/>
        </w:rPr>
      </w:pPr>
      <w:r>
        <w:rPr>
          <w:rFonts w:ascii="Times New Roman" w:hAnsi="Times New Roman"/>
        </w:rPr>
        <w:t>3.20.</w:t>
      </w:r>
      <w:r>
        <w:rPr>
          <w:rFonts w:ascii="Times New Roman" w:hAnsi="Times New Roman"/>
        </w:rPr>
        <w:tab/>
        <w:t>Очередность предо</w:t>
      </w:r>
      <w:r>
        <w:rPr>
          <w:rFonts w:ascii="Times New Roman" w:hAnsi="Times New Roman"/>
        </w:rPr>
        <w:t>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0AD57B9E" w14:textId="77777777" w:rsidR="00000000" w:rsidRDefault="00B81745">
      <w:pPr>
        <w:pStyle w:val="31"/>
        <w:ind w:firstLine="709"/>
        <w:rPr>
          <w:rFonts w:ascii="Times New Roman" w:hAnsi="Times New Roman"/>
        </w:rPr>
      </w:pPr>
      <w:r>
        <w:rPr>
          <w:rFonts w:ascii="Times New Roman" w:hAnsi="Times New Roman"/>
        </w:rPr>
        <w:t>О времен</w:t>
      </w:r>
      <w:r>
        <w:rPr>
          <w:rFonts w:ascii="Times New Roman" w:hAnsi="Times New Roman"/>
        </w:rPr>
        <w:t>и начала отпуска работник должен быть письменно извещен не позднее, чем за две недели до его начала.</w:t>
      </w:r>
    </w:p>
    <w:p w14:paraId="3AF4083B" w14:textId="77777777" w:rsidR="00000000" w:rsidRDefault="00B81745">
      <w:pPr>
        <w:pStyle w:val="31"/>
        <w:ind w:firstLine="709"/>
        <w:rPr>
          <w:rFonts w:ascii="Times New Roman" w:hAnsi="Times New Roman"/>
        </w:rPr>
      </w:pPr>
      <w:r>
        <w:rPr>
          <w:rFonts w:ascii="Times New Roman" w:hAnsi="Times New Roman"/>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3EECA33D" w14:textId="77777777" w:rsidR="00000000" w:rsidRDefault="00B81745">
      <w:pPr>
        <w:pStyle w:val="31"/>
        <w:ind w:firstLine="709"/>
        <w:rPr>
          <w:rFonts w:ascii="Times New Roman" w:hAnsi="Times New Roman"/>
        </w:rPr>
      </w:pPr>
      <w:r>
        <w:rPr>
          <w:rFonts w:ascii="Times New Roman" w:hAnsi="Times New Roman"/>
        </w:rPr>
        <w:t>Из</w:t>
      </w:r>
      <w:r>
        <w:rPr>
          <w:rFonts w:ascii="Times New Roman" w:hAnsi="Times New Roman"/>
        </w:rPr>
        <w:t>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173F32E7" w14:textId="77777777" w:rsidR="00000000" w:rsidRDefault="00B81745">
      <w:pPr>
        <w:pStyle w:val="31"/>
        <w:ind w:firstLine="709"/>
        <w:rPr>
          <w:rFonts w:ascii="Times New Roman" w:hAnsi="Times New Roman"/>
        </w:rPr>
      </w:pPr>
      <w:r>
        <w:rPr>
          <w:rFonts w:ascii="Times New Roman" w:hAnsi="Times New Roman"/>
        </w:rPr>
        <w:t>3.21.</w:t>
      </w:r>
      <w:r>
        <w:rPr>
          <w:rFonts w:ascii="Times New Roman" w:hAnsi="Times New Roman"/>
        </w:rPr>
        <w:tab/>
        <w:t>В соответствии с законодательством работникам предоставляются ежегодные дополнительны</w:t>
      </w:r>
      <w:r>
        <w:rPr>
          <w:rFonts w:ascii="Times New Roman" w:hAnsi="Times New Roman"/>
        </w:rPr>
        <w:t>е оплачиваемые отпуска:</w:t>
      </w:r>
    </w:p>
    <w:p w14:paraId="6E90964A" w14:textId="77777777" w:rsidR="00000000" w:rsidRDefault="00B81745">
      <w:pPr>
        <w:pStyle w:val="31"/>
        <w:ind w:firstLine="705"/>
        <w:rPr>
          <w:rFonts w:ascii="Times New Roman" w:hAnsi="Times New Roman"/>
        </w:rPr>
      </w:pPr>
      <w:r>
        <w:rPr>
          <w:rFonts w:ascii="Times New Roman" w:hAnsi="Times New Roman"/>
        </w:rPr>
        <w:t>- за работу с вредными условиями труда ____ дней (не менее 7 календарных дней);</w:t>
      </w:r>
    </w:p>
    <w:p w14:paraId="3BE294F0" w14:textId="77777777" w:rsidR="00000000" w:rsidRDefault="00B81745">
      <w:pPr>
        <w:pStyle w:val="31"/>
        <w:ind w:firstLine="705"/>
        <w:rPr>
          <w:rFonts w:ascii="Times New Roman" w:hAnsi="Times New Roman"/>
        </w:rPr>
      </w:pPr>
      <w:r>
        <w:rPr>
          <w:rFonts w:ascii="Times New Roman" w:hAnsi="Times New Roman"/>
        </w:rPr>
        <w:t>- за ненормированный рабочий день ____ дней (не менее 3 календарных дней);</w:t>
      </w:r>
    </w:p>
    <w:p w14:paraId="7E787EFE" w14:textId="77777777" w:rsidR="00000000" w:rsidRDefault="00B81745">
      <w:pPr>
        <w:pStyle w:val="31"/>
        <w:ind w:firstLine="705"/>
        <w:rPr>
          <w:rFonts w:ascii="Times New Roman" w:hAnsi="Times New Roman"/>
        </w:rPr>
      </w:pPr>
      <w:r>
        <w:rPr>
          <w:rFonts w:ascii="Times New Roman" w:hAnsi="Times New Roman"/>
        </w:rPr>
        <w:t>- за особый характер работы ____ дней.</w:t>
      </w:r>
    </w:p>
    <w:p w14:paraId="6FACE53C" w14:textId="77777777" w:rsidR="00000000" w:rsidRDefault="00B81745">
      <w:pPr>
        <w:pStyle w:val="Standard"/>
        <w:ind w:firstLine="709"/>
        <w:jc w:val="both"/>
        <w:rPr>
          <w:rFonts w:ascii="PT Serif" w:hAnsi="PT Serif"/>
          <w:color w:val="22272F"/>
          <w:sz w:val="28"/>
          <w:szCs w:val="28"/>
        </w:rPr>
      </w:pPr>
      <w:r>
        <w:rPr>
          <w:rFonts w:ascii="Times New Roman" w:hAnsi="Times New Roman"/>
          <w:sz w:val="28"/>
          <w:szCs w:val="28"/>
        </w:rPr>
        <w:t>Одному из родителей (опекуну, попечите</w:t>
      </w:r>
      <w:r>
        <w:rPr>
          <w:rFonts w:ascii="Times New Roman" w:hAnsi="Times New Roman"/>
          <w:sz w:val="28"/>
          <w:szCs w:val="28"/>
        </w:rPr>
        <w:t xml:space="preserve">лю) для ухода за детьми- инвалидами по его письменному заявлению могут предоставляться  четыре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r>
        <w:rPr>
          <w:rFonts w:ascii="Times New Roman" w:hAnsi="Times New Roman"/>
          <w:sz w:val="28"/>
          <w:szCs w:val="28"/>
        </w:rPr>
        <w:t>В</w:t>
      </w:r>
      <w:r>
        <w:rPr>
          <w:rFonts w:ascii="PT Serif" w:hAnsi="PT Serif"/>
          <w:color w:val="22272F"/>
          <w:sz w:val="28"/>
          <w:szCs w:val="28"/>
        </w:rPr>
        <w:t>озмож</w:t>
      </w:r>
      <w:r>
        <w:rPr>
          <w:rFonts w:ascii="PT Serif" w:hAnsi="PT Serif"/>
          <w:color w:val="22272F"/>
          <w:sz w:val="28"/>
          <w:szCs w:val="28"/>
        </w:rPr>
        <w:t>но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w:t>
      </w:r>
      <w:r>
        <w:rPr>
          <w:rFonts w:ascii="PT Serif" w:hAnsi="PT Serif"/>
          <w:color w:val="22272F"/>
          <w:sz w:val="28"/>
          <w:szCs w:val="28"/>
        </w:rPr>
        <w:t xml:space="preserve">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w:t>
      </w:r>
    </w:p>
    <w:p w14:paraId="56E31E84" w14:textId="77777777" w:rsidR="00000000" w:rsidRDefault="00B81745">
      <w:pPr>
        <w:pStyle w:val="Standard"/>
        <w:ind w:firstLine="709"/>
        <w:jc w:val="both"/>
        <w:rPr>
          <w:rFonts w:ascii="Times New Roman" w:hAnsi="Times New Roman"/>
          <w:color w:val="22272F"/>
          <w:sz w:val="28"/>
          <w:szCs w:val="28"/>
        </w:rPr>
      </w:pPr>
      <w:r>
        <w:rPr>
          <w:rFonts w:ascii="Times New Roman" w:hAnsi="Times New Roman"/>
          <w:color w:val="22272F"/>
          <w:sz w:val="28"/>
          <w:szCs w:val="28"/>
        </w:rPr>
        <w:lastRenderedPageBreak/>
        <w:t>Оплата каждого дополнительного выходного дня родителю</w:t>
      </w:r>
      <w:r>
        <w:rPr>
          <w:rFonts w:ascii="Times New Roman" w:hAnsi="Times New Roman"/>
          <w:color w:val="22272F"/>
          <w:sz w:val="28"/>
          <w:szCs w:val="28"/>
        </w:rPr>
        <w:t xml:space="preserve"> (опекуну, попечителю) для ухода за детьми-инвалидами производится в размере и порядке, установленном федеральным законодательством.</w:t>
      </w:r>
    </w:p>
    <w:p w14:paraId="62168132"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Перечень должностей этих работников и продолжительность дополнительного оплачиваемого отпуска за ненормированный рабочий де</w:t>
      </w:r>
      <w:r>
        <w:rPr>
          <w:rFonts w:ascii="Times New Roman" w:hAnsi="Times New Roman"/>
          <w:sz w:val="28"/>
          <w:szCs w:val="28"/>
        </w:rPr>
        <w:t>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приложении к  настоящему  коллективному договору.</w:t>
      </w:r>
    </w:p>
    <w:p w14:paraId="146753CD" w14:textId="77777777" w:rsidR="00000000" w:rsidRDefault="00B81745">
      <w:pPr>
        <w:pStyle w:val="31"/>
        <w:ind w:firstLine="705"/>
        <w:rPr>
          <w:rFonts w:ascii="Times New Roman" w:hAnsi="Times New Roman"/>
        </w:rPr>
      </w:pPr>
      <w:r>
        <w:rPr>
          <w:rFonts w:ascii="Times New Roman" w:hAnsi="Times New Roman"/>
        </w:rPr>
        <w:t>3.22.</w:t>
      </w:r>
      <w:r>
        <w:rPr>
          <w:rFonts w:ascii="Times New Roman" w:hAnsi="Times New Roman"/>
        </w:rPr>
        <w:tab/>
        <w:t>При исчислении общей продолжитель</w:t>
      </w:r>
      <w:r>
        <w:rPr>
          <w:rFonts w:ascii="Times New Roman" w:hAnsi="Times New Roman"/>
        </w:rPr>
        <w:t>ности ежегодного оплачиваемого отпуска дополнительные оплачиваемые отпуска суммируются с ежегодным основным оплачиваемым отпуском.</w:t>
      </w:r>
    </w:p>
    <w:p w14:paraId="5B06A3E2" w14:textId="77777777" w:rsidR="00000000" w:rsidRDefault="00B81745">
      <w:pPr>
        <w:pStyle w:val="31"/>
        <w:ind w:firstLine="705"/>
        <w:rPr>
          <w:rFonts w:ascii="Times New Roman" w:hAnsi="Times New Roman"/>
        </w:rPr>
      </w:pPr>
      <w:r>
        <w:rPr>
          <w:rFonts w:ascii="Times New Roman" w:hAnsi="Times New Roman"/>
        </w:rPr>
        <w:t>3.23.</w:t>
      </w:r>
      <w:r>
        <w:rPr>
          <w:rFonts w:ascii="Times New Roman" w:hAnsi="Times New Roman"/>
        </w:rPr>
        <w:tab/>
        <w:t>Ежегодный оплачиваемый отпуск продлевается в случае временной нетрудоспособности работника, наступившей во время отпуск</w:t>
      </w:r>
      <w:r>
        <w:rPr>
          <w:rFonts w:ascii="Times New Roman" w:hAnsi="Times New Roman"/>
        </w:rPr>
        <w:t>а.</w:t>
      </w:r>
    </w:p>
    <w:p w14:paraId="28C9E8B9" w14:textId="77777777" w:rsidR="00000000" w:rsidRDefault="00B81745">
      <w:pPr>
        <w:pStyle w:val="31"/>
        <w:ind w:firstLine="705"/>
        <w:rPr>
          <w:rFonts w:ascii="Times New Roman" w:hAnsi="Times New Roman"/>
        </w:rPr>
      </w:pPr>
      <w:r>
        <w:rPr>
          <w:rFonts w:ascii="Times New Roman" w:hAnsi="Times New Roman"/>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64F1CFF4"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При увольнении работнику вы</w:t>
      </w:r>
      <w:r>
        <w:rPr>
          <w:rFonts w:ascii="Times New Roman" w:hAnsi="Times New Roman"/>
          <w:sz w:val="28"/>
          <w:szCs w:val="28"/>
        </w:rPr>
        <w:t>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14:paraId="2BC3C02C" w14:textId="77777777" w:rsidR="00000000" w:rsidRDefault="00B81745">
      <w:pPr>
        <w:pStyle w:val="Standard"/>
        <w:ind w:firstLine="709"/>
        <w:jc w:val="both"/>
        <w:rPr>
          <w:rFonts w:ascii="Times New Roman" w:hAnsi="Times New Roman"/>
          <w:iCs/>
          <w:sz w:val="28"/>
          <w:szCs w:val="28"/>
        </w:rPr>
      </w:pPr>
      <w:r>
        <w:rPr>
          <w:rFonts w:ascii="Times New Roman" w:hAnsi="Times New Roman"/>
          <w:sz w:val="28"/>
          <w:szCs w:val="28"/>
        </w:rPr>
        <w:t xml:space="preserve">При этом педагогическим работникам, </w:t>
      </w:r>
      <w:r>
        <w:rPr>
          <w:rFonts w:ascii="Times New Roman" w:hAnsi="Times New Roman"/>
          <w:iCs/>
          <w:sz w:val="28"/>
          <w:szCs w:val="28"/>
        </w:rPr>
        <w:t xml:space="preserve">продолжительность отпуска которых </w:t>
      </w:r>
      <w:r>
        <w:rPr>
          <w:rFonts w:ascii="Times New Roman" w:hAnsi="Times New Roman"/>
          <w:iCs/>
          <w:sz w:val="28"/>
          <w:szCs w:val="28"/>
        </w:rPr>
        <w:t>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0FB02D7B"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Денежная компенсация за неиспользован</w:t>
      </w:r>
      <w:r>
        <w:rPr>
          <w:rFonts w:ascii="Times New Roman" w:hAnsi="Times New Roman"/>
          <w:sz w:val="28"/>
          <w:szCs w:val="28"/>
        </w:rPr>
        <w:t>ный отпуск при увольнении работника</w:t>
      </w:r>
      <w:r>
        <w:rPr>
          <w:rFonts w:ascii="Times New Roman" w:hAnsi="Times New Roman"/>
        </w:rPr>
        <w:t xml:space="preserve"> </w:t>
      </w:r>
      <w:r>
        <w:rPr>
          <w:rFonts w:ascii="Times New Roman" w:hAnsi="Times New Roman"/>
          <w:sz w:val="28"/>
          <w:szCs w:val="28"/>
        </w:rPr>
        <w:t>исчисляется исходя из количества неиспользованных дней отпуска с учетом рабочего года работника.</w:t>
      </w:r>
    </w:p>
    <w:p w14:paraId="74CD84D2"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xml:space="preserve">При исчислении стажа работы при выплате денежной компенсации за неиспользованный отпуск при увольнении  необходимо учесть, </w:t>
      </w:r>
      <w:r>
        <w:rPr>
          <w:rFonts w:ascii="Times New Roman" w:hAnsi="Times New Roman"/>
          <w:sz w:val="28"/>
          <w:szCs w:val="28"/>
        </w:rPr>
        <w:t>что:</w:t>
      </w:r>
    </w:p>
    <w:p w14:paraId="0B6D74E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w:t>
      </w:r>
      <w:r>
        <w:rPr>
          <w:rFonts w:ascii="Times New Roman" w:hAnsi="Times New Roman"/>
          <w:sz w:val="28"/>
          <w:szCs w:val="28"/>
        </w:rPr>
        <w:t>и за неиспользованный отпуск при увольнении (статья 121 ТК РФ);</w:t>
      </w:r>
    </w:p>
    <w:p w14:paraId="0129E10A"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14:paraId="3EAAF56E" w14:textId="77777777" w:rsidR="00000000" w:rsidRDefault="00B81745">
      <w:pPr>
        <w:pStyle w:val="31"/>
        <w:ind w:firstLine="705"/>
        <w:rPr>
          <w:rFonts w:ascii="Times New Roman" w:hAnsi="Times New Roman"/>
        </w:rPr>
      </w:pPr>
      <w:r>
        <w:rPr>
          <w:rFonts w:ascii="Times New Roman" w:hAnsi="Times New Roman"/>
        </w:rPr>
        <w:t>3.24.</w:t>
      </w:r>
      <w:r>
        <w:rPr>
          <w:rFonts w:ascii="Times New Roman" w:hAnsi="Times New Roman"/>
        </w:rPr>
        <w:tab/>
        <w:t>Стороны договорились о предоставл</w:t>
      </w:r>
      <w:r>
        <w:rPr>
          <w:rFonts w:ascii="Times New Roman" w:hAnsi="Times New Roman"/>
        </w:rPr>
        <w:t>ении работникам образовательной организации дополнительного оплачиваемого отпуска в следующих случаях:</w:t>
      </w:r>
    </w:p>
    <w:p w14:paraId="3F964AAA" w14:textId="77777777" w:rsidR="00000000" w:rsidRDefault="00B81745">
      <w:pPr>
        <w:pStyle w:val="31"/>
        <w:ind w:firstLine="705"/>
        <w:rPr>
          <w:rFonts w:ascii="Times New Roman" w:hAnsi="Times New Roman"/>
        </w:rPr>
      </w:pPr>
      <w:r>
        <w:rPr>
          <w:rFonts w:ascii="Times New Roman" w:hAnsi="Times New Roman"/>
        </w:rPr>
        <w:t>- для сопровождения 1 сентября детей младшего школьного возраста в школу – ___ календарных дней;</w:t>
      </w:r>
    </w:p>
    <w:p w14:paraId="03BB2890" w14:textId="77777777" w:rsidR="00000000" w:rsidRDefault="00B81745">
      <w:pPr>
        <w:pStyle w:val="31"/>
        <w:ind w:firstLine="705"/>
        <w:rPr>
          <w:rFonts w:ascii="Times New Roman" w:hAnsi="Times New Roman"/>
        </w:rPr>
      </w:pPr>
      <w:r>
        <w:rPr>
          <w:rFonts w:ascii="Times New Roman" w:hAnsi="Times New Roman"/>
        </w:rPr>
        <w:lastRenderedPageBreak/>
        <w:t>- рождения ребенка – ___ календарных дней;</w:t>
      </w:r>
    </w:p>
    <w:p w14:paraId="3E0FD6C2" w14:textId="77777777" w:rsidR="00000000" w:rsidRDefault="00B81745">
      <w:pPr>
        <w:pStyle w:val="31"/>
        <w:ind w:firstLine="705"/>
        <w:rPr>
          <w:rFonts w:ascii="Times New Roman" w:hAnsi="Times New Roman"/>
        </w:rPr>
      </w:pPr>
      <w:r>
        <w:rPr>
          <w:rFonts w:ascii="Times New Roman" w:hAnsi="Times New Roman"/>
        </w:rPr>
        <w:t>- бракосочета</w:t>
      </w:r>
      <w:r>
        <w:rPr>
          <w:rFonts w:ascii="Times New Roman" w:hAnsi="Times New Roman"/>
        </w:rPr>
        <w:t>ния детей работников – ___ календарных дней;</w:t>
      </w:r>
    </w:p>
    <w:p w14:paraId="00AE9E08" w14:textId="77777777" w:rsidR="00000000" w:rsidRDefault="00B81745">
      <w:pPr>
        <w:pStyle w:val="31"/>
        <w:ind w:firstLine="705"/>
        <w:rPr>
          <w:rFonts w:ascii="Times New Roman" w:hAnsi="Times New Roman"/>
        </w:rPr>
      </w:pPr>
      <w:r>
        <w:rPr>
          <w:rFonts w:ascii="Times New Roman" w:hAnsi="Times New Roman"/>
        </w:rPr>
        <w:t>- бракосочетания работника – ___ календарных дней;</w:t>
      </w:r>
    </w:p>
    <w:p w14:paraId="45F14C4F" w14:textId="77777777" w:rsidR="00000000" w:rsidRDefault="00B81745">
      <w:pPr>
        <w:pStyle w:val="31"/>
        <w:ind w:firstLine="705"/>
        <w:rPr>
          <w:rFonts w:ascii="Times New Roman" w:hAnsi="Times New Roman"/>
        </w:rPr>
      </w:pPr>
      <w:r>
        <w:rPr>
          <w:rFonts w:ascii="Times New Roman" w:hAnsi="Times New Roman"/>
        </w:rPr>
        <w:t xml:space="preserve">- похорон близких родственников,  </w:t>
      </w:r>
      <w:r>
        <w:rPr>
          <w:rFonts w:ascii="Times New Roman" w:hAnsi="Times New Roman"/>
        </w:rPr>
        <w:t>супруга</w:t>
      </w:r>
      <w:r>
        <w:rPr>
          <w:rFonts w:ascii="Times New Roman" w:hAnsi="Times New Roman"/>
        </w:rPr>
        <w:t xml:space="preserve"> – ___ календарных дней </w:t>
      </w:r>
      <w:r>
        <w:rPr>
          <w:rFonts w:ascii="Times New Roman" w:hAnsi="Times New Roman"/>
        </w:rPr>
        <w:t xml:space="preserve">(близкими родственниками считаются </w:t>
      </w:r>
      <w:r>
        <w:rPr>
          <w:rFonts w:ascii="Times New Roman" w:hAnsi="Times New Roman"/>
          <w:color w:val="22272F"/>
        </w:rPr>
        <w:t>родственники по прямой восходящей и нисходящей линии (родите</w:t>
      </w:r>
      <w:r>
        <w:rPr>
          <w:rFonts w:ascii="Times New Roman" w:hAnsi="Times New Roman"/>
          <w:color w:val="22272F"/>
        </w:rPr>
        <w:t>ли, дети, дедушка, бабушка,  внуки), полнородными и неполнородными (имеющими общих отца или мать) братьями и сестрами);</w:t>
      </w:r>
      <w:r>
        <w:rPr>
          <w:rFonts w:ascii="Times New Roman" w:hAnsi="Times New Roman"/>
        </w:rPr>
        <w:t xml:space="preserve"> </w:t>
      </w:r>
    </w:p>
    <w:p w14:paraId="55093D67" w14:textId="77777777" w:rsidR="00000000" w:rsidRDefault="00B81745">
      <w:pPr>
        <w:pStyle w:val="31"/>
        <w:ind w:firstLine="705"/>
        <w:rPr>
          <w:rFonts w:ascii="Times New Roman" w:hAnsi="Times New Roman"/>
        </w:rPr>
      </w:pPr>
      <w:r>
        <w:rPr>
          <w:rFonts w:ascii="Times New Roman" w:hAnsi="Times New Roman"/>
        </w:rPr>
        <w:t>- председателю выборного органа первичной профсоюзной организации – ___ календарных дней;</w:t>
      </w:r>
    </w:p>
    <w:p w14:paraId="5E858164" w14:textId="77777777" w:rsidR="00000000" w:rsidRDefault="00B81745">
      <w:pPr>
        <w:pStyle w:val="31"/>
        <w:ind w:firstLine="705"/>
        <w:rPr>
          <w:rFonts w:ascii="Times New Roman" w:hAnsi="Times New Roman"/>
          <w:i/>
          <w:iCs/>
        </w:rPr>
      </w:pPr>
      <w:r>
        <w:rPr>
          <w:rFonts w:ascii="Times New Roman" w:hAnsi="Times New Roman"/>
          <w:i/>
          <w:iCs/>
        </w:rPr>
        <w:t>- (могут быть предусмотрены другие случаи).</w:t>
      </w:r>
    </w:p>
    <w:p w14:paraId="42C1C586" w14:textId="77777777" w:rsidR="00000000" w:rsidRDefault="00B81745">
      <w:pPr>
        <w:pStyle w:val="31"/>
        <w:ind w:firstLine="705"/>
        <w:rPr>
          <w:rFonts w:ascii="Times New Roman" w:hAnsi="Times New Roman"/>
          <w:b/>
          <w:bCs/>
        </w:rPr>
      </w:pPr>
      <w:r>
        <w:rPr>
          <w:rFonts w:ascii="Times New Roman" w:hAnsi="Times New Roman"/>
        </w:rPr>
        <w:t>Д</w:t>
      </w:r>
      <w:r>
        <w:rPr>
          <w:rFonts w:ascii="Times New Roman" w:hAnsi="Times New Roman"/>
        </w:rPr>
        <w:t>ополнительные оплачиваемые отпуска, связанные с  перечисленными событиями,  предоставляются по заявлению работника непосредственно в дни  событий и не могут быть присоединены к основному оплачиваемому отпуску или перенесены на другой срок. Дополнительные о</w:t>
      </w:r>
      <w:r>
        <w:rPr>
          <w:rFonts w:ascii="Times New Roman" w:hAnsi="Times New Roman"/>
        </w:rPr>
        <w:t>плачиваемые отпуска, не связанные непосредственно с событиями, предоставляются  по согласованию с работодателем по заявлению работника  в течение ________(</w:t>
      </w:r>
      <w:r>
        <w:rPr>
          <w:rFonts w:ascii="Times New Roman" w:hAnsi="Times New Roman"/>
          <w:i/>
          <w:iCs/>
        </w:rPr>
        <w:t>выбрать</w:t>
      </w:r>
      <w:r>
        <w:rPr>
          <w:rFonts w:ascii="Times New Roman" w:hAnsi="Times New Roman"/>
        </w:rPr>
        <w:t xml:space="preserve"> </w:t>
      </w:r>
      <w:r>
        <w:rPr>
          <w:rFonts w:ascii="Times New Roman" w:hAnsi="Times New Roman"/>
          <w:i/>
          <w:iCs/>
        </w:rPr>
        <w:t>календарного  либо учебного</w:t>
      </w:r>
      <w:r>
        <w:rPr>
          <w:rFonts w:ascii="Times New Roman" w:hAnsi="Times New Roman"/>
        </w:rPr>
        <w:t>) года и могут быть присоединены к основному оплачиваемому отпуску</w:t>
      </w:r>
      <w:r>
        <w:rPr>
          <w:rFonts w:ascii="Times New Roman" w:hAnsi="Times New Roman"/>
        </w:rPr>
        <w:t xml:space="preserve">, но </w:t>
      </w:r>
      <w:r>
        <w:rPr>
          <w:rFonts w:ascii="Times New Roman" w:hAnsi="Times New Roman"/>
          <w:b/>
          <w:bCs/>
        </w:rPr>
        <w:t xml:space="preserve">не могут быть перенесены на следующий год. </w:t>
      </w:r>
    </w:p>
    <w:p w14:paraId="1EC38A9C" w14:textId="77777777" w:rsidR="00000000" w:rsidRDefault="00B81745">
      <w:pPr>
        <w:pStyle w:val="31"/>
        <w:ind w:firstLine="705"/>
        <w:rPr>
          <w:rFonts w:ascii="Times New Roman" w:hAnsi="Times New Roman"/>
        </w:rPr>
      </w:pPr>
      <w:r>
        <w:rPr>
          <w:rFonts w:ascii="Times New Roman" w:hAnsi="Times New Roman"/>
        </w:rPr>
        <w:t>3.25.</w:t>
      </w:r>
      <w:r>
        <w:rPr>
          <w:rFonts w:ascii="Times New Roman" w:hAnsi="Times New Roman"/>
        </w:rPr>
        <w:tab/>
        <w:t>Исчисление среднего заработка для оплаты ежегодного отпуска производится в соответствии со статьей 139 ТК РФ.</w:t>
      </w:r>
    </w:p>
    <w:p w14:paraId="4EA94FD9" w14:textId="77777777" w:rsidR="00000000" w:rsidRDefault="00B81745">
      <w:pPr>
        <w:pStyle w:val="31"/>
        <w:ind w:firstLine="705"/>
        <w:rPr>
          <w:rFonts w:ascii="Times New Roman" w:hAnsi="Times New Roman"/>
        </w:rPr>
      </w:pPr>
      <w:r>
        <w:rPr>
          <w:rFonts w:ascii="Times New Roman" w:hAnsi="Times New Roman"/>
        </w:rPr>
        <w:t>3.26.</w:t>
      </w:r>
      <w:r>
        <w:rPr>
          <w:rFonts w:ascii="Times New Roman" w:hAnsi="Times New Roman"/>
        </w:rPr>
        <w:tab/>
        <w:t>Отпуска без сохранения заработной платы предоставляются работнику по семейным обстоят</w:t>
      </w:r>
      <w:r>
        <w:rPr>
          <w:rFonts w:ascii="Times New Roman" w:hAnsi="Times New Roman"/>
        </w:rPr>
        <w:t>ельствам и другим уважительным причинам продолжительностью, определяемой по соглашению между работником и работодателем.</w:t>
      </w:r>
    </w:p>
    <w:p w14:paraId="5069151E" w14:textId="77777777" w:rsidR="00000000" w:rsidRDefault="00B81745">
      <w:pPr>
        <w:pStyle w:val="31"/>
        <w:ind w:firstLine="705"/>
        <w:rPr>
          <w:rFonts w:ascii="Times New Roman" w:hAnsi="Times New Roman"/>
        </w:rPr>
      </w:pPr>
      <w:r>
        <w:rPr>
          <w:rFonts w:ascii="Times New Roman" w:hAnsi="Times New Roman"/>
        </w:rPr>
        <w:t>3.27.</w:t>
      </w:r>
      <w:r>
        <w:rPr>
          <w:rFonts w:ascii="Times New Roman" w:hAnsi="Times New Roman"/>
        </w:rPr>
        <w:tab/>
        <w:t>Работодатель обязуется предоставить отпуск без сохранения заработной платы, на основании письменного заявления работника в сроки,</w:t>
      </w:r>
      <w:r>
        <w:rPr>
          <w:rFonts w:ascii="Times New Roman" w:hAnsi="Times New Roman"/>
        </w:rPr>
        <w:t xml:space="preserve"> указанные работником, в следующих случаях:</w:t>
      </w:r>
    </w:p>
    <w:p w14:paraId="6A5BFF34" w14:textId="77777777" w:rsidR="00000000" w:rsidRDefault="00B81745">
      <w:pPr>
        <w:pStyle w:val="31"/>
        <w:ind w:firstLine="705"/>
        <w:rPr>
          <w:rFonts w:ascii="Times New Roman" w:hAnsi="Times New Roman"/>
        </w:rPr>
      </w:pPr>
      <w:r>
        <w:rPr>
          <w:rFonts w:ascii="Times New Roman" w:hAnsi="Times New Roman"/>
        </w:rPr>
        <w:t>- родителям, воспитывающим детей в возрасте до 14 лет – 14 календарных дней;</w:t>
      </w:r>
    </w:p>
    <w:p w14:paraId="665A6FE4" w14:textId="77777777" w:rsidR="00000000" w:rsidRDefault="00B81745">
      <w:pPr>
        <w:pStyle w:val="31"/>
        <w:ind w:firstLine="705"/>
        <w:rPr>
          <w:rFonts w:ascii="Times New Roman" w:hAnsi="Times New Roman"/>
        </w:rPr>
      </w:pPr>
      <w:r>
        <w:rPr>
          <w:rFonts w:ascii="Times New Roman" w:hAnsi="Times New Roman"/>
        </w:rPr>
        <w:t>- в связи с переездом на новое место жительства – ___ календарных дня;</w:t>
      </w:r>
    </w:p>
    <w:p w14:paraId="36835D4A" w14:textId="77777777" w:rsidR="00000000" w:rsidRDefault="00B81745">
      <w:pPr>
        <w:pStyle w:val="31"/>
        <w:ind w:firstLine="705"/>
        <w:rPr>
          <w:rFonts w:ascii="Times New Roman" w:hAnsi="Times New Roman"/>
        </w:rPr>
      </w:pPr>
      <w:r>
        <w:rPr>
          <w:rFonts w:ascii="Times New Roman" w:hAnsi="Times New Roman"/>
        </w:rPr>
        <w:t>- для проводов детей на военную службу – ___ календарных дня;</w:t>
      </w:r>
    </w:p>
    <w:p w14:paraId="689EA317" w14:textId="77777777" w:rsidR="00000000" w:rsidRDefault="00B81745">
      <w:pPr>
        <w:pStyle w:val="31"/>
        <w:ind w:firstLine="705"/>
        <w:rPr>
          <w:rFonts w:ascii="Times New Roman" w:hAnsi="Times New Roman"/>
        </w:rPr>
      </w:pPr>
      <w:r>
        <w:rPr>
          <w:rFonts w:ascii="Times New Roman" w:hAnsi="Times New Roman"/>
        </w:rPr>
        <w:t xml:space="preserve">- </w:t>
      </w:r>
      <w:r>
        <w:rPr>
          <w:rFonts w:ascii="Times New Roman" w:hAnsi="Times New Roman"/>
        </w:rPr>
        <w:t>тяжелого заболевания близкого родственника – ___ календарных дня;</w:t>
      </w:r>
    </w:p>
    <w:p w14:paraId="28E3A6F0" w14:textId="77777777" w:rsidR="00000000" w:rsidRDefault="00B81745">
      <w:pPr>
        <w:pStyle w:val="31"/>
        <w:ind w:firstLine="705"/>
        <w:rPr>
          <w:rFonts w:ascii="Times New Roman" w:hAnsi="Times New Roman"/>
        </w:rPr>
      </w:pPr>
    </w:p>
    <w:p w14:paraId="40880926" w14:textId="77777777" w:rsidR="00000000" w:rsidRDefault="00B81745">
      <w:pPr>
        <w:ind w:firstLine="709"/>
        <w:jc w:val="both"/>
        <w:rPr>
          <w:rFonts w:ascii="Times New Roman" w:hAnsi="Times New Roman"/>
          <w:sz w:val="28"/>
          <w:szCs w:val="28"/>
        </w:rPr>
      </w:pPr>
      <w:bookmarkStart w:id="11" w:name="p_1158"/>
      <w:r>
        <w:rPr>
          <w:rFonts w:ascii="Times New Roman" w:hAnsi="Times New Roman"/>
          <w:sz w:val="28"/>
          <w:szCs w:val="28"/>
        </w:rPr>
        <w:t>-</w:t>
      </w:r>
      <w:bookmarkEnd w:id="11"/>
      <w:r>
        <w:rPr>
          <w:rFonts w:ascii="Times New Roman" w:hAnsi="Times New Roman"/>
          <w:sz w:val="28"/>
          <w:szCs w:val="28"/>
        </w:rPr>
        <w:t xml:space="preserve"> участникам Великой Отечественной войны - до 35 календарных дней в году;</w:t>
      </w:r>
    </w:p>
    <w:p w14:paraId="3DD3C6FA" w14:textId="77777777" w:rsidR="00000000" w:rsidRDefault="00B81745">
      <w:pPr>
        <w:ind w:firstLine="709"/>
        <w:jc w:val="both"/>
        <w:rPr>
          <w:rFonts w:ascii="Times New Roman" w:hAnsi="Times New Roman"/>
          <w:color w:val="22272F"/>
          <w:sz w:val="28"/>
          <w:szCs w:val="28"/>
        </w:rPr>
      </w:pPr>
      <w:bookmarkStart w:id="12" w:name="p_1159"/>
      <w:r>
        <w:rPr>
          <w:rFonts w:ascii="Times New Roman" w:hAnsi="Times New Roman"/>
          <w:color w:val="22272F"/>
          <w:sz w:val="28"/>
          <w:szCs w:val="28"/>
        </w:rPr>
        <w:t>-</w:t>
      </w:r>
      <w:bookmarkEnd w:id="12"/>
      <w:r>
        <w:rPr>
          <w:rFonts w:ascii="Times New Roman" w:hAnsi="Times New Roman"/>
          <w:color w:val="22272F"/>
          <w:sz w:val="28"/>
          <w:szCs w:val="28"/>
        </w:rPr>
        <w:t xml:space="preserve"> работающим пенсионерам по старости (по возрасту) - до 14 календарных дней в году;</w:t>
      </w:r>
    </w:p>
    <w:p w14:paraId="00854C4D" w14:textId="77777777" w:rsidR="00000000" w:rsidRDefault="00B81745">
      <w:pPr>
        <w:ind w:firstLine="709"/>
        <w:jc w:val="both"/>
        <w:rPr>
          <w:rFonts w:ascii="Times New Roman" w:hAnsi="Times New Roman"/>
          <w:b/>
          <w:bCs/>
          <w:color w:val="22272F"/>
          <w:sz w:val="28"/>
          <w:szCs w:val="28"/>
        </w:rPr>
      </w:pPr>
      <w:bookmarkStart w:id="13" w:name="p_191471370"/>
      <w:r>
        <w:rPr>
          <w:rFonts w:ascii="Times New Roman" w:hAnsi="Times New Roman"/>
          <w:b/>
          <w:bCs/>
          <w:color w:val="22272F"/>
          <w:sz w:val="28"/>
          <w:szCs w:val="28"/>
        </w:rPr>
        <w:t>-</w:t>
      </w:r>
      <w:bookmarkEnd w:id="13"/>
      <w:r>
        <w:rPr>
          <w:rFonts w:ascii="Times New Roman" w:hAnsi="Times New Roman"/>
          <w:b/>
          <w:bCs/>
          <w:color w:val="22272F"/>
          <w:sz w:val="28"/>
          <w:szCs w:val="28"/>
        </w:rPr>
        <w:t xml:space="preserve"> родителям, супругам и детям, </w:t>
      </w:r>
      <w:r>
        <w:rPr>
          <w:rFonts w:ascii="Times New Roman" w:hAnsi="Times New Roman"/>
          <w:b/>
          <w:bCs/>
          <w:color w:val="22272F"/>
          <w:sz w:val="28"/>
          <w:szCs w:val="28"/>
        </w:rPr>
        <w:t>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w:t>
      </w:r>
      <w:r>
        <w:rPr>
          <w:rFonts w:ascii="Times New Roman" w:hAnsi="Times New Roman"/>
          <w:b/>
          <w:bCs/>
          <w:color w:val="22272F"/>
          <w:sz w:val="28"/>
          <w:szCs w:val="28"/>
        </w:rPr>
        <w:t xml:space="preserve">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w:t>
      </w:r>
      <w:r>
        <w:rPr>
          <w:rFonts w:ascii="Times New Roman" w:hAnsi="Times New Roman"/>
          <w:b/>
          <w:bCs/>
          <w:color w:val="22272F"/>
          <w:sz w:val="28"/>
          <w:szCs w:val="28"/>
        </w:rPr>
        <w:lastRenderedPageBreak/>
        <w:t>исполнения, сотрудников, проходящих службу в войсках национальной гвардии Российской Федерации, погиб</w:t>
      </w:r>
      <w:r>
        <w:rPr>
          <w:rFonts w:ascii="Times New Roman" w:hAnsi="Times New Roman"/>
          <w:b/>
          <w:bCs/>
          <w:color w:val="22272F"/>
          <w:sz w:val="28"/>
          <w:szCs w:val="28"/>
        </w:rPr>
        <w:t>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w:t>
      </w:r>
      <w:r>
        <w:rPr>
          <w:rFonts w:ascii="Times New Roman" w:hAnsi="Times New Roman"/>
          <w:b/>
          <w:bCs/>
          <w:color w:val="22272F"/>
          <w:sz w:val="28"/>
          <w:szCs w:val="28"/>
        </w:rPr>
        <w:t xml:space="preserve">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w:t>
      </w:r>
      <w:r>
        <w:rPr>
          <w:rFonts w:ascii="Times New Roman" w:hAnsi="Times New Roman"/>
          <w:b/>
          <w:bCs/>
          <w:color w:val="22272F"/>
          <w:sz w:val="28"/>
          <w:szCs w:val="28"/>
        </w:rPr>
        <w:t>ации или войска национальной гвардии Российской Федерации, - до 14 календарных дней в году;</w:t>
      </w:r>
    </w:p>
    <w:p w14:paraId="14CCD388" w14:textId="77777777" w:rsidR="00000000" w:rsidRDefault="00B81745">
      <w:pPr>
        <w:ind w:firstLine="709"/>
        <w:jc w:val="both"/>
        <w:rPr>
          <w:rFonts w:ascii="Times New Roman" w:hAnsi="Times New Roman"/>
          <w:color w:val="22272F"/>
          <w:sz w:val="28"/>
          <w:szCs w:val="28"/>
        </w:rPr>
      </w:pPr>
      <w:bookmarkStart w:id="14" w:name="p_1161"/>
      <w:r>
        <w:rPr>
          <w:rFonts w:ascii="Times New Roman" w:hAnsi="Times New Roman"/>
          <w:color w:val="22272F"/>
          <w:sz w:val="28"/>
          <w:szCs w:val="28"/>
        </w:rPr>
        <w:t>-</w:t>
      </w:r>
      <w:bookmarkEnd w:id="14"/>
      <w:r>
        <w:rPr>
          <w:rFonts w:ascii="Times New Roman" w:hAnsi="Times New Roman"/>
          <w:color w:val="22272F"/>
          <w:sz w:val="28"/>
          <w:szCs w:val="28"/>
        </w:rPr>
        <w:t xml:space="preserve"> работающим инвалидам - до 60 календарных дней в году;</w:t>
      </w:r>
    </w:p>
    <w:p w14:paraId="10DBCCAC" w14:textId="77777777" w:rsidR="00000000" w:rsidRDefault="00B81745">
      <w:pPr>
        <w:ind w:firstLine="709"/>
        <w:jc w:val="both"/>
        <w:rPr>
          <w:rFonts w:ascii="Times New Roman" w:hAnsi="Times New Roman"/>
          <w:color w:val="22272F"/>
          <w:sz w:val="28"/>
          <w:szCs w:val="28"/>
        </w:rPr>
      </w:pPr>
      <w:bookmarkStart w:id="15" w:name="p_1162"/>
      <w:r>
        <w:rPr>
          <w:rFonts w:ascii="Times New Roman" w:hAnsi="Times New Roman"/>
          <w:color w:val="22272F"/>
          <w:sz w:val="28"/>
          <w:szCs w:val="28"/>
        </w:rPr>
        <w:t>-</w:t>
      </w:r>
      <w:bookmarkEnd w:id="15"/>
      <w:r>
        <w:rPr>
          <w:rFonts w:ascii="Times New Roman" w:hAnsi="Times New Roman"/>
          <w:color w:val="22272F"/>
          <w:sz w:val="28"/>
          <w:szCs w:val="28"/>
        </w:rPr>
        <w:t xml:space="preserve"> работникам в случаях рождения ребенка, регистрации брака, смерти близких родственников - до пяти календарн</w:t>
      </w:r>
      <w:r>
        <w:rPr>
          <w:rFonts w:ascii="Times New Roman" w:hAnsi="Times New Roman"/>
          <w:color w:val="22272F"/>
          <w:sz w:val="28"/>
          <w:szCs w:val="28"/>
        </w:rPr>
        <w:t>ых дней;</w:t>
      </w:r>
    </w:p>
    <w:p w14:paraId="5B478D4E" w14:textId="77777777" w:rsidR="00000000" w:rsidRDefault="00B81745">
      <w:pPr>
        <w:ind w:firstLine="709"/>
        <w:jc w:val="both"/>
        <w:rPr>
          <w:rFonts w:ascii="Times New Roman" w:hAnsi="Times New Roman"/>
          <w:b/>
          <w:bCs/>
          <w:color w:val="22272F"/>
          <w:sz w:val="28"/>
          <w:szCs w:val="28"/>
        </w:rPr>
      </w:pPr>
      <w:r>
        <w:rPr>
          <w:rFonts w:ascii="Times New Roman" w:hAnsi="Times New Roman"/>
          <w:b/>
          <w:bCs/>
          <w:color w:val="22272F"/>
          <w:sz w:val="28"/>
          <w:szCs w:val="28"/>
        </w:rPr>
        <w:t>- 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w:t>
      </w:r>
      <w:r>
        <w:rPr>
          <w:rFonts w:ascii="Times New Roman" w:hAnsi="Times New Roman"/>
          <w:b/>
          <w:bCs/>
          <w:color w:val="22272F"/>
          <w:sz w:val="28"/>
          <w:szCs w:val="28"/>
        </w:rPr>
        <w:t>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w:t>
      </w:r>
      <w:r>
        <w:rPr>
          <w:rFonts w:ascii="Times New Roman" w:hAnsi="Times New Roman"/>
          <w:b/>
          <w:bCs/>
          <w:color w:val="22272F"/>
          <w:sz w:val="28"/>
          <w:szCs w:val="28"/>
        </w:rPr>
        <w:t>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w:t>
      </w:r>
      <w:r>
        <w:rPr>
          <w:rFonts w:ascii="Times New Roman" w:hAnsi="Times New Roman"/>
          <w:b/>
          <w:bCs/>
          <w:color w:val="22272F"/>
          <w:sz w:val="28"/>
          <w:szCs w:val="28"/>
        </w:rPr>
        <w:t xml:space="preserve">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w:t>
      </w:r>
      <w:r>
        <w:rPr>
          <w:rFonts w:ascii="Times New Roman" w:hAnsi="Times New Roman"/>
          <w:b/>
          <w:bCs/>
          <w:color w:val="22272F"/>
          <w:sz w:val="28"/>
          <w:szCs w:val="28"/>
        </w:rPr>
        <w:t xml:space="preserve">или войска национальной гвардии Российской Федерации,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w:t>
      </w:r>
      <w:r>
        <w:rPr>
          <w:rFonts w:ascii="Times New Roman" w:hAnsi="Times New Roman"/>
          <w:b/>
          <w:bCs/>
          <w:color w:val="22272F"/>
          <w:sz w:val="28"/>
          <w:szCs w:val="28"/>
        </w:rPr>
        <w:t>календарных дней в году.</w:t>
      </w:r>
    </w:p>
    <w:p w14:paraId="6304CEF9" w14:textId="77777777" w:rsidR="00000000" w:rsidRDefault="00B81745">
      <w:pPr>
        <w:pStyle w:val="31"/>
        <w:ind w:firstLine="705"/>
        <w:rPr>
          <w:rFonts w:ascii="Times New Roman" w:hAnsi="Times New Roman"/>
        </w:rPr>
      </w:pPr>
      <w:r>
        <w:rPr>
          <w:rFonts w:ascii="Times New Roman" w:hAnsi="Times New Roman"/>
        </w:rPr>
        <w:t>3.28.</w:t>
      </w:r>
      <w:r>
        <w:rPr>
          <w:rFonts w:ascii="Times New Roman" w:hAnsi="Times New Roman"/>
        </w:rPr>
        <w:tab/>
        <w:t>Педагогическим работникам, в том числе  работающим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w:t>
      </w:r>
      <w:r>
        <w:rPr>
          <w:rFonts w:ascii="Times New Roman" w:hAnsi="Times New Roman"/>
        </w:rPr>
        <w:t>ленном приказом Минобрнауки России  от 31.05.2016 г. № 644.</w:t>
      </w:r>
    </w:p>
    <w:p w14:paraId="4A8522B0" w14:textId="77777777" w:rsidR="00000000" w:rsidRDefault="00B81745">
      <w:pPr>
        <w:pStyle w:val="31"/>
        <w:ind w:firstLine="705"/>
        <w:rPr>
          <w:rFonts w:ascii="Times New Roman" w:hAnsi="Times New Roman"/>
        </w:rPr>
      </w:pPr>
      <w:r>
        <w:rPr>
          <w:rFonts w:ascii="Times New Roman" w:hAnsi="Times New Roman"/>
        </w:rPr>
        <w:t>3.29. 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длительный отпус</w:t>
      </w:r>
      <w:r>
        <w:rPr>
          <w:rFonts w:ascii="Times New Roman" w:hAnsi="Times New Roman"/>
        </w:rPr>
        <w:t>к не менее чем за ____календарных дней до ухода в отпуск.</w:t>
      </w:r>
    </w:p>
    <w:p w14:paraId="709099EB" w14:textId="77777777" w:rsidR="00000000" w:rsidRDefault="00B81745">
      <w:pPr>
        <w:pStyle w:val="31"/>
        <w:ind w:firstLine="705"/>
        <w:rPr>
          <w:rFonts w:ascii="Times New Roman" w:hAnsi="Times New Roman"/>
        </w:rPr>
      </w:pPr>
      <w:r>
        <w:rPr>
          <w:rFonts w:ascii="Times New Roman" w:hAnsi="Times New Roman"/>
        </w:rPr>
        <w:lastRenderedPageBreak/>
        <w:t>3.30. 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w:t>
      </w:r>
      <w:r>
        <w:rPr>
          <w:rFonts w:ascii="Times New Roman" w:hAnsi="Times New Roman"/>
        </w:rPr>
        <w:t>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14:paraId="766DC05B" w14:textId="77777777" w:rsidR="00000000" w:rsidRDefault="00B81745">
      <w:pPr>
        <w:pStyle w:val="31"/>
        <w:ind w:firstLine="705"/>
        <w:rPr>
          <w:rFonts w:ascii="Times New Roman" w:hAnsi="Times New Roman"/>
        </w:rPr>
      </w:pPr>
      <w:r>
        <w:rPr>
          <w:rFonts w:ascii="Times New Roman" w:hAnsi="Times New Roman"/>
        </w:rPr>
        <w:t>3.31. За счет средств, полученных образовательной организацией от приносящей доход деятельности, возм</w:t>
      </w:r>
      <w:r>
        <w:rPr>
          <w:rFonts w:ascii="Times New Roman" w:hAnsi="Times New Roman"/>
        </w:rPr>
        <w:t>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w:t>
      </w:r>
    </w:p>
    <w:p w14:paraId="6B796A27" w14:textId="77777777" w:rsidR="00000000" w:rsidRDefault="00B81745">
      <w:pPr>
        <w:pStyle w:val="31"/>
        <w:ind w:firstLine="567"/>
        <w:rPr>
          <w:rFonts w:ascii="Times New Roman" w:hAnsi="Times New Roman"/>
          <w:b/>
          <w:bCs/>
          <w:caps/>
        </w:rPr>
      </w:pPr>
    </w:p>
    <w:p w14:paraId="2BEA4731" w14:textId="77777777" w:rsidR="00000000" w:rsidRDefault="00B81745">
      <w:pPr>
        <w:pStyle w:val="31"/>
        <w:jc w:val="center"/>
        <w:rPr>
          <w:rFonts w:ascii="Times New Roman" w:hAnsi="Times New Roman"/>
          <w:b/>
          <w:bCs/>
          <w:caps/>
        </w:rPr>
      </w:pPr>
      <w:r>
        <w:rPr>
          <w:rFonts w:ascii="Times New Roman" w:hAnsi="Times New Roman"/>
          <w:b/>
          <w:bCs/>
          <w:caps/>
          <w:lang w:val="en-US"/>
        </w:rPr>
        <w:t>IV</w:t>
      </w:r>
      <w:r>
        <w:rPr>
          <w:rFonts w:ascii="Times New Roman" w:hAnsi="Times New Roman"/>
          <w:b/>
          <w:bCs/>
          <w:caps/>
        </w:rPr>
        <w:t>. Оплата и нормирование труда</w:t>
      </w:r>
    </w:p>
    <w:p w14:paraId="55B9E15D" w14:textId="77777777" w:rsidR="00000000" w:rsidRDefault="00B81745">
      <w:pPr>
        <w:pStyle w:val="Text"/>
        <w:ind w:firstLine="708"/>
        <w:jc w:val="both"/>
        <w:rPr>
          <w:rFonts w:ascii="Times New Roman" w:eastAsia="MS Mincho" w:hAnsi="Times New Roman"/>
          <w:sz w:val="28"/>
          <w:szCs w:val="28"/>
        </w:rPr>
      </w:pPr>
      <w:r>
        <w:rPr>
          <w:rFonts w:ascii="Times New Roman" w:eastAsia="MS Mincho" w:hAnsi="Times New Roman"/>
          <w:sz w:val="28"/>
          <w:szCs w:val="28"/>
        </w:rPr>
        <w:t>4.1.</w:t>
      </w:r>
      <w:r>
        <w:rPr>
          <w:rFonts w:ascii="Times New Roman" w:eastAsia="MS Mincho" w:hAnsi="Times New Roman"/>
          <w:sz w:val="28"/>
          <w:szCs w:val="28"/>
        </w:rPr>
        <w:tab/>
        <w:t>Заработн</w:t>
      </w:r>
      <w:r>
        <w:rPr>
          <w:rFonts w:ascii="Times New Roman" w:eastAsia="MS Mincho" w:hAnsi="Times New Roman"/>
          <w:sz w:val="28"/>
          <w:szCs w:val="28"/>
        </w:rPr>
        <w:t xml:space="preserve">ая плата выплачивается работникам не реже чем каждые полмесяца </w:t>
      </w:r>
      <w:r>
        <w:rPr>
          <w:rFonts w:ascii="Times New Roman" w:eastAsia="MS Mincho" w:hAnsi="Times New Roman"/>
          <w:sz w:val="28"/>
          <w:szCs w:val="28"/>
        </w:rPr>
        <w:t xml:space="preserve">(не позднее пятнадцати календарных дней со дня окончания периода, за который она начислена) </w:t>
      </w:r>
      <w:r>
        <w:rPr>
          <w:rFonts w:ascii="Times New Roman" w:eastAsia="MS Mincho" w:hAnsi="Times New Roman"/>
          <w:sz w:val="28"/>
          <w:szCs w:val="28"/>
        </w:rPr>
        <w:t>в денежной форме.</w:t>
      </w:r>
    </w:p>
    <w:p w14:paraId="5707A053" w14:textId="77777777" w:rsidR="00000000" w:rsidRDefault="00B81745">
      <w:pPr>
        <w:pStyle w:val="Text"/>
        <w:ind w:firstLine="708"/>
        <w:jc w:val="both"/>
        <w:rPr>
          <w:rFonts w:ascii="Times New Roman" w:eastAsia="MS Mincho" w:hAnsi="Times New Roman"/>
          <w:sz w:val="28"/>
          <w:szCs w:val="24"/>
        </w:rPr>
      </w:pPr>
      <w:r>
        <w:rPr>
          <w:rFonts w:ascii="Times New Roman" w:eastAsia="MS Mincho" w:hAnsi="Times New Roman"/>
          <w:sz w:val="28"/>
          <w:szCs w:val="24"/>
        </w:rPr>
        <w:t>В случае перевода заработной платы в кредитную организацию, указанную в заявлении р</w:t>
      </w:r>
      <w:r>
        <w:rPr>
          <w:rFonts w:ascii="Times New Roman" w:eastAsia="MS Mincho" w:hAnsi="Times New Roman"/>
          <w:sz w:val="28"/>
          <w:szCs w:val="24"/>
        </w:rPr>
        <w:t>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w:t>
      </w:r>
      <w:r>
        <w:rPr>
          <w:rFonts w:ascii="Times New Roman" w:eastAsia="MS Mincho" w:hAnsi="Times New Roman"/>
          <w:sz w:val="28"/>
          <w:szCs w:val="24"/>
        </w:rPr>
        <w:t xml:space="preserve"> позднее чем за 15 календарных дней до дня выплаты заработной платы.</w:t>
      </w:r>
    </w:p>
    <w:p w14:paraId="5A9E6D70" w14:textId="77777777" w:rsidR="00000000" w:rsidRDefault="00B81745">
      <w:pPr>
        <w:pStyle w:val="311"/>
        <w:ind w:left="0" w:firstLine="708"/>
        <w:jc w:val="both"/>
        <w:rPr>
          <w:rFonts w:ascii="Times New Roman" w:eastAsia="MS Mincho" w:hAnsi="Times New Roman"/>
          <w:sz w:val="28"/>
          <w:szCs w:val="28"/>
        </w:rPr>
      </w:pPr>
      <w:r>
        <w:rPr>
          <w:rFonts w:ascii="Times New Roman" w:eastAsia="MS Mincho" w:hAnsi="Times New Roman"/>
          <w:sz w:val="28"/>
          <w:szCs w:val="28"/>
        </w:rPr>
        <w:t xml:space="preserve">Изменение банка, через который работники получают заработную плату, без согласия и личного заявления работников не допускается. </w:t>
      </w:r>
    </w:p>
    <w:p w14:paraId="0AD94100" w14:textId="77777777" w:rsidR="00000000" w:rsidRDefault="00B81745">
      <w:pPr>
        <w:pStyle w:val="311"/>
        <w:ind w:left="0" w:firstLine="708"/>
        <w:jc w:val="both"/>
        <w:rPr>
          <w:rFonts w:ascii="Times New Roman" w:eastAsia="MS Mincho" w:hAnsi="Times New Roman"/>
          <w:sz w:val="28"/>
          <w:szCs w:val="28"/>
        </w:rPr>
      </w:pPr>
      <w:r>
        <w:rPr>
          <w:rFonts w:ascii="Times New Roman" w:eastAsia="MS Mincho" w:hAnsi="Times New Roman"/>
          <w:sz w:val="28"/>
          <w:szCs w:val="28"/>
        </w:rPr>
        <w:t>Расходы по перечислению заработной платы в кредитную орган</w:t>
      </w:r>
      <w:r>
        <w:rPr>
          <w:rFonts w:ascii="Times New Roman" w:eastAsia="MS Mincho" w:hAnsi="Times New Roman"/>
          <w:sz w:val="28"/>
          <w:szCs w:val="28"/>
        </w:rPr>
        <w:t>изацию несет работодатель.</w:t>
      </w:r>
    </w:p>
    <w:p w14:paraId="4B9F5246" w14:textId="77777777" w:rsidR="00000000" w:rsidRDefault="00B81745">
      <w:pPr>
        <w:pStyle w:val="Text"/>
        <w:ind w:firstLine="708"/>
        <w:jc w:val="both"/>
        <w:rPr>
          <w:rFonts w:ascii="Times New Roman" w:eastAsia="MS Mincho" w:hAnsi="Times New Roman"/>
          <w:i/>
          <w:iCs/>
          <w:sz w:val="24"/>
          <w:szCs w:val="24"/>
        </w:rPr>
      </w:pPr>
      <w:r>
        <w:rPr>
          <w:rFonts w:ascii="Times New Roman" w:eastAsia="MS Mincho" w:hAnsi="Times New Roman"/>
          <w:i/>
          <w:iCs/>
          <w:sz w:val="28"/>
          <w:szCs w:val="28"/>
        </w:rPr>
        <w:t xml:space="preserve">Днями выплаты заработной платы являются:________ </w:t>
      </w:r>
      <w:r>
        <w:rPr>
          <w:rFonts w:ascii="Times New Roman" w:eastAsia="MS Mincho" w:hAnsi="Times New Roman"/>
          <w:i/>
          <w:iCs/>
          <w:sz w:val="24"/>
          <w:szCs w:val="24"/>
        </w:rPr>
        <w:t>(указываются конкретные числа месяца, например, 15 и 30 числа каждого месяца).</w:t>
      </w:r>
    </w:p>
    <w:p w14:paraId="3A2426E4" w14:textId="77777777" w:rsidR="00000000" w:rsidRDefault="00B81745">
      <w:pPr>
        <w:pStyle w:val="Standard"/>
        <w:ind w:firstLine="708"/>
        <w:jc w:val="both"/>
        <w:rPr>
          <w:rFonts w:ascii="Times New Roman" w:eastAsia="MS Mincho" w:hAnsi="Times New Roman"/>
          <w:iCs/>
          <w:sz w:val="28"/>
          <w:szCs w:val="28"/>
        </w:rPr>
      </w:pPr>
      <w:r>
        <w:rPr>
          <w:rFonts w:ascii="Times New Roman" w:eastAsia="MS Mincho" w:hAnsi="Times New Roman"/>
          <w:iCs/>
          <w:sz w:val="28"/>
          <w:szCs w:val="28"/>
        </w:rPr>
        <w:t>При выплате заработной платы работнику вручается расчетный листок, с указанием:</w:t>
      </w:r>
    </w:p>
    <w:p w14:paraId="17F4BC0B" w14:textId="77777777" w:rsidR="00000000" w:rsidRDefault="00B81745">
      <w:pPr>
        <w:pStyle w:val="Standard"/>
        <w:ind w:firstLine="708"/>
        <w:jc w:val="both"/>
        <w:rPr>
          <w:rFonts w:ascii="Times New Roman" w:hAnsi="Times New Roman"/>
          <w:iCs/>
          <w:sz w:val="28"/>
          <w:szCs w:val="28"/>
        </w:rPr>
      </w:pPr>
      <w:r>
        <w:rPr>
          <w:rFonts w:ascii="Times New Roman" w:hAnsi="Times New Roman"/>
          <w:iCs/>
          <w:sz w:val="28"/>
          <w:szCs w:val="28"/>
        </w:rPr>
        <w:t>- составных частей за</w:t>
      </w:r>
      <w:r>
        <w:rPr>
          <w:rFonts w:ascii="Times New Roman" w:hAnsi="Times New Roman"/>
          <w:iCs/>
          <w:sz w:val="28"/>
          <w:szCs w:val="28"/>
        </w:rPr>
        <w:t>работной платы, причитающейся ему за соответствующий период;</w:t>
      </w:r>
    </w:p>
    <w:p w14:paraId="22DEA2DA" w14:textId="77777777" w:rsidR="00000000" w:rsidRDefault="00B81745">
      <w:pPr>
        <w:pStyle w:val="Standard"/>
        <w:ind w:firstLine="708"/>
        <w:jc w:val="both"/>
        <w:rPr>
          <w:rFonts w:ascii="Times New Roman" w:hAnsi="Times New Roman"/>
          <w:iCs/>
          <w:sz w:val="28"/>
          <w:szCs w:val="28"/>
        </w:rPr>
      </w:pPr>
      <w:r>
        <w:rPr>
          <w:rFonts w:ascii="Times New Roman" w:hAnsi="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w:t>
      </w:r>
      <w:r>
        <w:rPr>
          <w:rFonts w:ascii="Times New Roman" w:hAnsi="Times New Roman"/>
          <w:iCs/>
          <w:sz w:val="28"/>
          <w:szCs w:val="28"/>
        </w:rPr>
        <w:t>вольнении и (или) других выплат, причитающихся работнику;</w:t>
      </w:r>
    </w:p>
    <w:p w14:paraId="521A4928" w14:textId="77777777" w:rsidR="00000000" w:rsidRDefault="00B81745">
      <w:pPr>
        <w:pStyle w:val="Standard"/>
        <w:ind w:firstLine="708"/>
        <w:jc w:val="both"/>
        <w:rPr>
          <w:rFonts w:ascii="Times New Roman" w:hAnsi="Times New Roman"/>
          <w:iCs/>
          <w:sz w:val="28"/>
          <w:szCs w:val="28"/>
        </w:rPr>
      </w:pPr>
      <w:r>
        <w:rPr>
          <w:rFonts w:ascii="Times New Roman" w:hAnsi="Times New Roman"/>
          <w:iCs/>
          <w:sz w:val="28"/>
          <w:szCs w:val="28"/>
        </w:rPr>
        <w:t>- размеров и оснований произведенных удержаний;</w:t>
      </w:r>
    </w:p>
    <w:p w14:paraId="557553B4" w14:textId="77777777" w:rsidR="00000000" w:rsidRDefault="00B81745">
      <w:pPr>
        <w:pStyle w:val="Standard"/>
        <w:ind w:firstLine="708"/>
        <w:jc w:val="both"/>
        <w:rPr>
          <w:rFonts w:ascii="Times New Roman" w:hAnsi="Times New Roman"/>
          <w:iCs/>
          <w:sz w:val="28"/>
          <w:szCs w:val="28"/>
        </w:rPr>
      </w:pPr>
      <w:r>
        <w:rPr>
          <w:rFonts w:ascii="Times New Roman" w:hAnsi="Times New Roman"/>
          <w:iCs/>
          <w:sz w:val="28"/>
          <w:szCs w:val="28"/>
        </w:rPr>
        <w:t>- общей денежной суммы, подлежащей выплате.</w:t>
      </w:r>
    </w:p>
    <w:p w14:paraId="111907DF" w14:textId="77777777" w:rsidR="00000000" w:rsidRDefault="00B81745">
      <w:pPr>
        <w:pStyle w:val="Standard"/>
        <w:ind w:firstLine="708"/>
        <w:jc w:val="both"/>
        <w:rPr>
          <w:rFonts w:ascii="Times New Roman" w:hAnsi="Times New Roman"/>
        </w:rPr>
      </w:pPr>
      <w:r>
        <w:rPr>
          <w:rFonts w:ascii="Times New Roman" w:hAnsi="Times New Roman"/>
          <w:sz w:val="28"/>
          <w:szCs w:val="28"/>
        </w:rPr>
        <w:t xml:space="preserve">Форма расчетного листка утверждается работодателем с учетом мнения выборного органа первичной профсоюзной </w:t>
      </w:r>
      <w:r>
        <w:rPr>
          <w:rFonts w:ascii="Times New Roman" w:hAnsi="Times New Roman"/>
          <w:sz w:val="28"/>
          <w:szCs w:val="28"/>
        </w:rPr>
        <w:t xml:space="preserve">организации </w:t>
      </w:r>
      <w:r>
        <w:rPr>
          <w:rFonts w:ascii="Times New Roman" w:hAnsi="Times New Roman"/>
          <w:i/>
        </w:rPr>
        <w:t>(может являться приложением к коллективному договору)</w:t>
      </w:r>
      <w:r>
        <w:rPr>
          <w:rFonts w:ascii="Times New Roman" w:hAnsi="Times New Roman"/>
        </w:rPr>
        <w:t>.</w:t>
      </w:r>
    </w:p>
    <w:p w14:paraId="084FA392" w14:textId="77777777" w:rsidR="00000000" w:rsidRDefault="00B81745">
      <w:pPr>
        <w:pStyle w:val="Standard"/>
        <w:ind w:firstLine="540"/>
        <w:jc w:val="both"/>
        <w:rPr>
          <w:rFonts w:ascii="Times New Roman" w:eastAsia="MS Mincho" w:hAnsi="Times New Roman"/>
          <w:sz w:val="28"/>
          <w:szCs w:val="28"/>
        </w:rPr>
      </w:pPr>
      <w:r>
        <w:rPr>
          <w:rFonts w:ascii="Times New Roman" w:eastAsia="MS Mincho" w:hAnsi="Times New Roman"/>
          <w:sz w:val="28"/>
          <w:szCs w:val="28"/>
        </w:rPr>
        <w:t>4.2. Заработная плата исчисляется в соответствии с трудовым законодательством и включает в себя:</w:t>
      </w:r>
    </w:p>
    <w:p w14:paraId="7242DC4C" w14:textId="77777777" w:rsidR="00000000" w:rsidRDefault="00B81745">
      <w:pPr>
        <w:pStyle w:val="Standard"/>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Arial Unicode MS" w:hAnsi="Times New Roman"/>
          <w:color w:val="000000"/>
          <w:sz w:val="28"/>
          <w:szCs w:val="28"/>
        </w:rPr>
        <w:t> </w:t>
      </w:r>
      <w:r>
        <w:rPr>
          <w:rFonts w:ascii="Times New Roman" w:eastAsia="MS Mincho" w:hAnsi="Times New Roman"/>
          <w:sz w:val="28"/>
          <w:szCs w:val="28"/>
        </w:rPr>
        <w:t>размер ставки заработной платы в месяц, являющийся фиксированным размером оплаты труда пед</w:t>
      </w:r>
      <w:r>
        <w:rPr>
          <w:rFonts w:ascii="Times New Roman" w:eastAsia="MS Mincho" w:hAnsi="Times New Roman"/>
          <w:sz w:val="28"/>
          <w:szCs w:val="28"/>
        </w:rPr>
        <w:t xml:space="preserve">агогических работников (учителя, педагоги </w:t>
      </w:r>
      <w:r>
        <w:rPr>
          <w:rFonts w:ascii="Times New Roman" w:eastAsia="MS Mincho" w:hAnsi="Times New Roman"/>
          <w:sz w:val="28"/>
          <w:szCs w:val="28"/>
        </w:rPr>
        <w:lastRenderedPageBreak/>
        <w:t>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w:t>
      </w:r>
      <w:r>
        <w:rPr>
          <w:rFonts w:ascii="Times New Roman" w:eastAsia="MS Mincho" w:hAnsi="Times New Roman"/>
          <w:sz w:val="28"/>
          <w:szCs w:val="28"/>
        </w:rPr>
        <w:t>ической работы) без учёта компенсационных, стимулирующих и социальных выплат;</w:t>
      </w:r>
    </w:p>
    <w:p w14:paraId="0A0A3BA9" w14:textId="77777777" w:rsidR="00000000" w:rsidRDefault="00B81745">
      <w:pPr>
        <w:pStyle w:val="Standard"/>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Arial Unicode MS" w:hAnsi="Times New Roman"/>
          <w:color w:val="000000"/>
          <w:sz w:val="28"/>
          <w:szCs w:val="28"/>
        </w:rPr>
        <w:t> </w:t>
      </w:r>
      <w:r>
        <w:rPr>
          <w:rFonts w:ascii="Times New Roman" w:eastAsia="MS Mincho" w:hAnsi="Times New Roman"/>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w:t>
      </w:r>
      <w:r>
        <w:rPr>
          <w:rFonts w:ascii="Times New Roman" w:eastAsia="MS Mincho" w:hAnsi="Times New Roman"/>
          <w:sz w:val="28"/>
          <w:szCs w:val="28"/>
        </w:rPr>
        <w:t>дарный месяц без учёта компенсационных, стимулирующих и социальных выплат;</w:t>
      </w:r>
    </w:p>
    <w:p w14:paraId="459F732C" w14:textId="77777777" w:rsidR="00000000" w:rsidRDefault="00B81745">
      <w:pPr>
        <w:pStyle w:val="Standard"/>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Arial Unicode MS" w:hAnsi="Times New Roman"/>
          <w:color w:val="000000"/>
          <w:sz w:val="28"/>
          <w:szCs w:val="28"/>
        </w:rPr>
        <w:t> </w:t>
      </w:r>
      <w:r>
        <w:rPr>
          <w:rFonts w:ascii="Times New Roman" w:eastAsia="MS Mincho" w:hAnsi="Times New Roman"/>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rFonts w:ascii="Times New Roman" w:hAnsi="Times New Roman"/>
          <w:sz w:val="28"/>
          <w:szCs w:val="28"/>
        </w:rPr>
        <w:t>при выполнении работ различной к</w:t>
      </w:r>
      <w:r>
        <w:rPr>
          <w:rFonts w:ascii="Times New Roman" w:hAnsi="Times New Roman"/>
          <w:sz w:val="28"/>
          <w:szCs w:val="28"/>
        </w:rPr>
        <w:t>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ascii="Times New Roman" w:eastAsia="MS Mincho" w:hAnsi="Times New Roman"/>
          <w:sz w:val="28"/>
          <w:szCs w:val="28"/>
        </w:rPr>
        <w:t xml:space="preserve"> иные выплаты компенсационного характера за работу, не в</w:t>
      </w:r>
      <w:r>
        <w:rPr>
          <w:rFonts w:ascii="Times New Roman" w:eastAsia="MS Mincho" w:hAnsi="Times New Roman"/>
          <w:sz w:val="28"/>
          <w:szCs w:val="28"/>
        </w:rPr>
        <w:t>ходящую в должностные обязанности (классное руководство, проверка письменных работ, заведование учебным кабинетом и др.);</w:t>
      </w:r>
    </w:p>
    <w:p w14:paraId="11124258" w14:textId="77777777" w:rsidR="00000000" w:rsidRDefault="00B81745">
      <w:pPr>
        <w:pStyle w:val="Standard"/>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Arial Unicode MS" w:hAnsi="Times New Roman"/>
          <w:color w:val="000000"/>
          <w:sz w:val="28"/>
          <w:szCs w:val="28"/>
        </w:rPr>
        <w:t> </w:t>
      </w:r>
      <w:r>
        <w:rPr>
          <w:rFonts w:ascii="Times New Roman" w:eastAsia="MS Mincho" w:hAnsi="Times New Roman"/>
          <w:sz w:val="28"/>
          <w:szCs w:val="28"/>
        </w:rPr>
        <w:t>выплаты стимулирующего характера (надбавки, доплаты, премии и иные поощрительные выплаты).</w:t>
      </w:r>
    </w:p>
    <w:p w14:paraId="0487D7E7" w14:textId="77777777" w:rsidR="00000000" w:rsidRDefault="00B81745">
      <w:pPr>
        <w:pStyle w:val="Text"/>
        <w:ind w:firstLine="708"/>
        <w:jc w:val="both"/>
        <w:rPr>
          <w:rFonts w:ascii="Times New Roman" w:eastAsia="MS Mincho" w:hAnsi="Times New Roman"/>
          <w:sz w:val="28"/>
          <w:szCs w:val="28"/>
        </w:rPr>
      </w:pPr>
      <w:r>
        <w:rPr>
          <w:rFonts w:ascii="Times New Roman" w:eastAsia="MS Mincho" w:hAnsi="Times New Roman"/>
          <w:sz w:val="28"/>
          <w:szCs w:val="28"/>
        </w:rPr>
        <w:t>4.3. Оплата труда работников в ночное вре</w:t>
      </w:r>
      <w:r>
        <w:rPr>
          <w:rFonts w:ascii="Times New Roman" w:eastAsia="MS Mincho" w:hAnsi="Times New Roman"/>
          <w:sz w:val="28"/>
          <w:szCs w:val="28"/>
        </w:rPr>
        <w:t>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w:t>
      </w:r>
    </w:p>
    <w:p w14:paraId="6A7279A7" w14:textId="77777777" w:rsidR="00000000" w:rsidRDefault="00B81745">
      <w:pPr>
        <w:ind w:firstLine="709"/>
        <w:jc w:val="both"/>
        <w:rPr>
          <w:rFonts w:ascii="Times New Roman" w:hAnsi="Times New Roman"/>
          <w:iCs/>
          <w:sz w:val="28"/>
          <w:szCs w:val="28"/>
        </w:rPr>
      </w:pPr>
      <w:r>
        <w:rPr>
          <w:rFonts w:ascii="Times New Roman" w:eastAsia="MS Mincho" w:hAnsi="Times New Roman"/>
          <w:sz w:val="28"/>
          <w:szCs w:val="28"/>
        </w:rPr>
        <w:t>4.4. В случае задержки выплаты заработной</w:t>
      </w:r>
      <w:r>
        <w:rPr>
          <w:rFonts w:ascii="Times New Roman" w:hAnsi="Times New Roman"/>
          <w:sz w:val="28"/>
          <w:szCs w:val="28"/>
        </w:rPr>
        <w:t xml:space="preserve"> платы на ср</w:t>
      </w:r>
      <w:r>
        <w:rPr>
          <w:rFonts w:ascii="Times New Roman" w:hAnsi="Times New Roman"/>
          <w:sz w:val="28"/>
          <w:szCs w:val="28"/>
        </w:rPr>
        <w:t xml:space="preserve">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w:t>
      </w:r>
      <w:r>
        <w:rPr>
          <w:rFonts w:ascii="Times New Roman" w:hAnsi="Times New Roman"/>
          <w:sz w:val="28"/>
          <w:szCs w:val="28"/>
        </w:rPr>
        <w:t>взысканию</w:t>
      </w:r>
      <w:r>
        <w:rPr>
          <w:rFonts w:ascii="Times New Roman" w:hAnsi="Times New Roman"/>
          <w:iCs/>
          <w:sz w:val="28"/>
          <w:szCs w:val="28"/>
        </w:rPr>
        <w:t>.</w:t>
      </w:r>
    </w:p>
    <w:p w14:paraId="44B1F979" w14:textId="77777777" w:rsidR="00000000" w:rsidRDefault="00B81745">
      <w:pPr>
        <w:ind w:firstLine="709"/>
        <w:jc w:val="both"/>
        <w:rPr>
          <w:rFonts w:ascii="Times New Roman" w:hAnsi="Times New Roman" w:cs="Arial"/>
          <w:sz w:val="28"/>
          <w:szCs w:val="28"/>
        </w:rPr>
      </w:pPr>
      <w:r>
        <w:rPr>
          <w:rFonts w:ascii="Times New Roman" w:hAnsi="Times New Roman"/>
          <w:sz w:val="28"/>
          <w:szCs w:val="28"/>
        </w:rPr>
        <w:t>4.5.</w:t>
      </w:r>
      <w:r>
        <w:rPr>
          <w:rFonts w:ascii="Times New Roman" w:hAnsi="Times New Roman"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w:t>
      </w:r>
      <w:r>
        <w:rPr>
          <w:rFonts w:ascii="Times New Roman" w:hAnsi="Times New Roman" w:cs="Arial"/>
          <w:sz w:val="28"/>
          <w:szCs w:val="28"/>
        </w:rPr>
        <w:t>новления им исполнения трудовых обязанностей.</w:t>
      </w:r>
    </w:p>
    <w:p w14:paraId="7ABC6FD2" w14:textId="77777777" w:rsidR="00000000" w:rsidRDefault="00B81745">
      <w:pPr>
        <w:ind w:firstLine="709"/>
        <w:jc w:val="both"/>
        <w:rPr>
          <w:rFonts w:ascii="Times New Roman" w:hAnsi="Times New Roman"/>
          <w:i/>
        </w:rPr>
      </w:pPr>
      <w:r>
        <w:rPr>
          <w:rFonts w:ascii="Times New Roman" w:hAnsi="Times New Roman" w:cs="Arial"/>
          <w:sz w:val="28"/>
          <w:szCs w:val="28"/>
        </w:rPr>
        <w:t>4.6. При нарушении</w:t>
      </w:r>
      <w:r>
        <w:rPr>
          <w:rFonts w:ascii="Times New Roman" w:eastAsia="MS Mincho" w:hAnsi="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w:t>
      </w:r>
      <w:r>
        <w:rPr>
          <w:rFonts w:ascii="Times New Roman" w:eastAsia="MS Mincho" w:hAnsi="Times New Roman"/>
          <w:sz w:val="28"/>
          <w:szCs w:val="28"/>
        </w:rPr>
        <w:t xml:space="preserve">ая компенсация </w:t>
      </w:r>
      <w:r>
        <w:rPr>
          <w:rFonts w:ascii="Times New Roman" w:hAnsi="Times New Roman"/>
          <w:sz w:val="28"/>
          <w:szCs w:val="28"/>
        </w:rPr>
        <w:t xml:space="preserve">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r>
        <w:rPr>
          <w:rFonts w:ascii="Times New Roman" w:eastAsia="MS Mincho" w:hAnsi="Times New Roman"/>
          <w:i/>
        </w:rPr>
        <w:t>(</w:t>
      </w:r>
      <w:r>
        <w:rPr>
          <w:rFonts w:ascii="Times New Roman" w:hAnsi="Times New Roman"/>
          <w:i/>
        </w:rPr>
        <w:t>размер выплачиваемой работнику денежн</w:t>
      </w:r>
      <w:r>
        <w:rPr>
          <w:rFonts w:ascii="Times New Roman" w:hAnsi="Times New Roman"/>
          <w:i/>
        </w:rPr>
        <w:t>ой компенсации может быть повышен коллективным договором).</w:t>
      </w:r>
    </w:p>
    <w:p w14:paraId="2A1AB577" w14:textId="77777777" w:rsidR="00000000" w:rsidRDefault="00B81745">
      <w:pPr>
        <w:pStyle w:val="Text"/>
        <w:ind w:firstLine="708"/>
        <w:jc w:val="both"/>
        <w:rPr>
          <w:rFonts w:ascii="Times New Roman" w:eastAsia="MS Mincho" w:hAnsi="Times New Roman"/>
          <w:sz w:val="28"/>
          <w:szCs w:val="28"/>
        </w:rPr>
      </w:pPr>
      <w:r>
        <w:rPr>
          <w:rFonts w:ascii="Times New Roman" w:eastAsia="MS Mincho"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r>
        <w:rPr>
          <w:rFonts w:ascii="Times New Roman" w:eastAsia="MS Mincho" w:hAnsi="Times New Roman"/>
          <w:i/>
          <w:sz w:val="24"/>
          <w:szCs w:val="24"/>
        </w:rPr>
        <w:t>(указываются возможные основания)</w:t>
      </w:r>
      <w:r>
        <w:rPr>
          <w:rFonts w:ascii="Times New Roman" w:eastAsia="MS Mincho" w:hAnsi="Times New Roman"/>
          <w:sz w:val="28"/>
          <w:szCs w:val="28"/>
        </w:rPr>
        <w:t>:</w:t>
      </w:r>
    </w:p>
    <w:p w14:paraId="5DB0588A" w14:textId="77777777" w:rsidR="00000000" w:rsidRDefault="00B81745">
      <w:pPr>
        <w:pStyle w:val="Text"/>
        <w:numPr>
          <w:ilvl w:val="0"/>
          <w:numId w:val="1"/>
        </w:numPr>
        <w:tabs>
          <w:tab w:val="left" w:pos="-440"/>
        </w:tabs>
        <w:ind w:left="0" w:firstLine="708"/>
        <w:jc w:val="both"/>
        <w:rPr>
          <w:rFonts w:ascii="Times New Roman" w:eastAsia="MS Mincho" w:hAnsi="Times New Roman"/>
          <w:sz w:val="28"/>
          <w:szCs w:val="28"/>
        </w:rPr>
      </w:pPr>
      <w:r>
        <w:rPr>
          <w:rFonts w:ascii="Times New Roman" w:eastAsia="MS Mincho" w:hAnsi="Times New Roman"/>
          <w:sz w:val="28"/>
          <w:szCs w:val="28"/>
        </w:rPr>
        <w:lastRenderedPageBreak/>
        <w:t xml:space="preserve">при присвоении квалификационной категории </w:t>
      </w:r>
      <w:r>
        <w:rPr>
          <w:rFonts w:ascii="Times New Roman" w:eastAsia="MS Mincho" w:hAnsi="Times New Roman"/>
          <w:sz w:val="28"/>
          <w:szCs w:val="28"/>
        </w:rPr>
        <w:t>– со дня вынесения решения аттестационной комиссией;</w:t>
      </w:r>
    </w:p>
    <w:p w14:paraId="51419CD2" w14:textId="77777777" w:rsidR="00000000" w:rsidRDefault="00B81745">
      <w:pPr>
        <w:pStyle w:val="Text"/>
        <w:numPr>
          <w:ilvl w:val="0"/>
          <w:numId w:val="2"/>
        </w:numPr>
        <w:tabs>
          <w:tab w:val="left" w:pos="-440"/>
        </w:tabs>
        <w:ind w:left="0" w:firstLine="708"/>
        <w:jc w:val="both"/>
        <w:rPr>
          <w:rFonts w:ascii="Times New Roman" w:eastAsia="MS Mincho" w:hAnsi="Times New Roman"/>
          <w:sz w:val="28"/>
          <w:szCs w:val="28"/>
        </w:rPr>
      </w:pPr>
      <w:r>
        <w:rPr>
          <w:rFonts w:ascii="Times New Roman" w:eastAsia="MS Mincho" w:hAnsi="Times New Roman"/>
          <w:sz w:val="28"/>
          <w:szCs w:val="28"/>
        </w:rPr>
        <w:t>при изменении (увеличении) продолжительности стажа работы  (выслуга лет);</w:t>
      </w:r>
    </w:p>
    <w:p w14:paraId="5D29F356" w14:textId="77777777" w:rsidR="00000000" w:rsidRDefault="00B81745">
      <w:pPr>
        <w:pStyle w:val="Text"/>
        <w:numPr>
          <w:ilvl w:val="0"/>
          <w:numId w:val="2"/>
        </w:numPr>
        <w:tabs>
          <w:tab w:val="left" w:pos="-440"/>
        </w:tabs>
        <w:ind w:left="0" w:firstLine="708"/>
        <w:jc w:val="both"/>
        <w:rPr>
          <w:rFonts w:ascii="Times New Roman" w:eastAsia="MS Mincho" w:hAnsi="Times New Roman"/>
          <w:i/>
          <w:sz w:val="28"/>
          <w:szCs w:val="28"/>
        </w:rPr>
      </w:pPr>
      <w:r>
        <w:rPr>
          <w:rFonts w:ascii="Times New Roman" w:eastAsia="MS Mincho" w:hAnsi="Times New Roman"/>
          <w:i/>
          <w:sz w:val="28"/>
          <w:szCs w:val="28"/>
        </w:rPr>
        <w:t>при присвоении почетного звания – со дня присвоения почетного звания уполномоченным органом;</w:t>
      </w:r>
    </w:p>
    <w:p w14:paraId="2D691C49" w14:textId="77777777" w:rsidR="00000000" w:rsidRDefault="00B81745">
      <w:pPr>
        <w:pStyle w:val="Text"/>
        <w:numPr>
          <w:ilvl w:val="0"/>
          <w:numId w:val="2"/>
        </w:numPr>
        <w:tabs>
          <w:tab w:val="left" w:pos="-440"/>
        </w:tabs>
        <w:ind w:left="0" w:firstLine="708"/>
        <w:jc w:val="both"/>
        <w:rPr>
          <w:rFonts w:ascii="Times New Roman" w:eastAsia="MS Mincho" w:hAnsi="Times New Roman"/>
          <w:i/>
          <w:sz w:val="28"/>
          <w:szCs w:val="28"/>
        </w:rPr>
      </w:pPr>
      <w:r>
        <w:rPr>
          <w:rFonts w:ascii="Times New Roman" w:eastAsia="MS Mincho" w:hAnsi="Times New Roman"/>
          <w:i/>
          <w:sz w:val="28"/>
          <w:szCs w:val="28"/>
        </w:rPr>
        <w:t>при присуждении ученой степени докто</w:t>
      </w:r>
      <w:r>
        <w:rPr>
          <w:rFonts w:ascii="Times New Roman" w:eastAsia="MS Mincho" w:hAnsi="Times New Roman"/>
          <w:i/>
          <w:sz w:val="28"/>
          <w:szCs w:val="28"/>
        </w:rPr>
        <w:t xml:space="preserve">ра или  кандидата наук – со дня принятия </w:t>
      </w:r>
      <w:r>
        <w:rPr>
          <w:rFonts w:ascii="Times New Roman" w:eastAsia="MS Mincho" w:hAnsi="Times New Roman"/>
          <w:bCs/>
          <w:i/>
          <w:iCs/>
          <w:sz w:val="28"/>
          <w:szCs w:val="28"/>
        </w:rPr>
        <w:t>Министерством науки и высшего образования Российской Федерации</w:t>
      </w:r>
      <w:r>
        <w:rPr>
          <w:rFonts w:ascii="Times New Roman" w:eastAsia="MS Mincho" w:hAnsi="Times New Roman"/>
          <w:i/>
          <w:sz w:val="28"/>
          <w:szCs w:val="28"/>
        </w:rPr>
        <w:t xml:space="preserve"> решения о выдаче диплома;</w:t>
      </w:r>
    </w:p>
    <w:p w14:paraId="346EE188" w14:textId="77777777" w:rsidR="00000000" w:rsidRDefault="00B81745">
      <w:pPr>
        <w:pStyle w:val="2"/>
        <w:numPr>
          <w:ilvl w:val="0"/>
          <w:numId w:val="2"/>
        </w:numPr>
        <w:tabs>
          <w:tab w:val="left" w:pos="-440"/>
        </w:tabs>
        <w:jc w:val="both"/>
        <w:rPr>
          <w:rFonts w:ascii="Times New Roman" w:eastAsia="MS Mincho" w:hAnsi="Times New Roman"/>
          <w:i/>
          <w:iCs/>
          <w:sz w:val="28"/>
          <w:szCs w:val="28"/>
        </w:rPr>
      </w:pPr>
      <w:r>
        <w:rPr>
          <w:rFonts w:ascii="Times New Roman" w:eastAsia="MS Mincho" w:hAnsi="Times New Roman"/>
          <w:i/>
          <w:iCs/>
          <w:sz w:val="28"/>
          <w:szCs w:val="28"/>
        </w:rPr>
        <w:t>-</w:t>
      </w:r>
      <w:r>
        <w:rPr>
          <w:rFonts w:ascii="Times New Roman" w:eastAsia="Arial Unicode MS" w:hAnsi="Times New Roman"/>
          <w:i/>
          <w:color w:val="000000"/>
          <w:sz w:val="28"/>
          <w:szCs w:val="28"/>
        </w:rPr>
        <w:t> </w:t>
      </w:r>
      <w:r>
        <w:rPr>
          <w:rFonts w:ascii="Times New Roman" w:eastAsia="MS Mincho" w:hAnsi="Times New Roman"/>
          <w:i/>
          <w:iCs/>
          <w:sz w:val="28"/>
          <w:szCs w:val="28"/>
        </w:rPr>
        <w:t>при награждении государственными наградами Российской Федерации, субъекта Российской Федерации – со дня принятия решения о н</w:t>
      </w:r>
      <w:r>
        <w:rPr>
          <w:rFonts w:ascii="Times New Roman" w:eastAsia="MS Mincho" w:hAnsi="Times New Roman"/>
          <w:i/>
          <w:iCs/>
          <w:sz w:val="28"/>
          <w:szCs w:val="28"/>
        </w:rPr>
        <w:t>аграждении;</w:t>
      </w:r>
    </w:p>
    <w:p w14:paraId="1CCEDD0C" w14:textId="77777777" w:rsidR="00000000" w:rsidRDefault="00B81745">
      <w:pPr>
        <w:pStyle w:val="Text"/>
        <w:numPr>
          <w:ilvl w:val="0"/>
          <w:numId w:val="2"/>
        </w:numPr>
        <w:tabs>
          <w:tab w:val="left" w:pos="-440"/>
        </w:tabs>
        <w:ind w:left="0" w:firstLine="708"/>
        <w:jc w:val="both"/>
        <w:rPr>
          <w:rFonts w:ascii="Times New Roman" w:eastAsia="MS Mincho" w:hAnsi="Times New Roman"/>
          <w:i/>
          <w:sz w:val="28"/>
          <w:szCs w:val="28"/>
        </w:rPr>
      </w:pPr>
      <w:r>
        <w:rPr>
          <w:rFonts w:ascii="Times New Roman" w:eastAsia="MS Mincho" w:hAnsi="Times New Roman"/>
          <w:i/>
          <w:sz w:val="28"/>
          <w:szCs w:val="28"/>
        </w:rPr>
        <w:t>указать другие случаи.</w:t>
      </w:r>
    </w:p>
    <w:p w14:paraId="4702E981" w14:textId="77777777" w:rsidR="00000000" w:rsidRDefault="00B81745">
      <w:pPr>
        <w:pStyle w:val="Standard"/>
        <w:ind w:firstLine="708"/>
        <w:jc w:val="both"/>
        <w:rPr>
          <w:rFonts w:ascii="Times New Roman" w:hAnsi="Times New Roman"/>
          <w:bCs/>
          <w:sz w:val="28"/>
          <w:szCs w:val="28"/>
        </w:rPr>
      </w:pPr>
      <w:r>
        <w:rPr>
          <w:rFonts w:ascii="Times New Roman" w:hAnsi="Times New Roman"/>
          <w:bCs/>
          <w:sz w:val="28"/>
          <w:szCs w:val="28"/>
        </w:rPr>
        <w:t>4.8.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w:t>
      </w:r>
      <w:r>
        <w:rPr>
          <w:rFonts w:ascii="Times New Roman" w:hAnsi="Times New Roman"/>
          <w:bCs/>
          <w:sz w:val="28"/>
          <w:szCs w:val="28"/>
        </w:rPr>
        <w:t xml:space="preserve">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w:t>
      </w:r>
      <w:r>
        <w:rPr>
          <w:rFonts w:ascii="Times New Roman" w:hAnsi="Times New Roman"/>
          <w:bCs/>
          <w:sz w:val="28"/>
          <w:szCs w:val="28"/>
        </w:rPr>
        <w:t>для различных видов работ с нормальными условиями труда.</w:t>
      </w:r>
    </w:p>
    <w:p w14:paraId="55C4D307"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w:t>
      </w:r>
      <w:r>
        <w:rPr>
          <w:rFonts w:ascii="Times New Roman" w:hAnsi="Times New Roman"/>
          <w:sz w:val="28"/>
          <w:szCs w:val="28"/>
        </w:rPr>
        <w:t>ания СССР от 20.08.1990 № 579,</w:t>
      </w:r>
      <w:r>
        <w:rPr>
          <w:rFonts w:ascii="Times New Roman" w:hAnsi="Times New Roman"/>
          <w:bCs/>
          <w:sz w:val="28"/>
          <w:szCs w:val="28"/>
        </w:rPr>
        <w:t xml:space="preserve"> на которых устанавливается доплата </w:t>
      </w:r>
      <w:r>
        <w:rPr>
          <w:rFonts w:ascii="Times New Roman" w:hAnsi="Times New Roman"/>
          <w:sz w:val="28"/>
          <w:szCs w:val="28"/>
        </w:rPr>
        <w:t>до 12% к ставкам заработной платы, работодатель осуществляет оплату труда в повышенном размере.</w:t>
      </w:r>
    </w:p>
    <w:p w14:paraId="7AE0933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4.9. Установленные работнику размеры и условия повышенной оплаты труда на работах с вредными у</w:t>
      </w:r>
      <w:r>
        <w:rPr>
          <w:rFonts w:ascii="Times New Roman" w:hAnsi="Times New Roman"/>
          <w:sz w:val="28"/>
          <w:szCs w:val="28"/>
        </w:rPr>
        <w:t>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14:paraId="147CF030" w14:textId="77777777" w:rsidR="00000000" w:rsidRDefault="00B81745">
      <w:pPr>
        <w:autoSpaceDE w:val="0"/>
        <w:ind w:firstLine="567"/>
        <w:jc w:val="both"/>
        <w:rPr>
          <w:rFonts w:ascii="Times New Roman" w:hAnsi="Times New Roman"/>
          <w:bCs/>
          <w:iCs/>
          <w:sz w:val="28"/>
          <w:szCs w:val="28"/>
        </w:rPr>
      </w:pPr>
      <w:r>
        <w:rPr>
          <w:rFonts w:ascii="Times New Roman" w:hAnsi="Times New Roman"/>
          <w:bCs/>
          <w:iCs/>
          <w:sz w:val="28"/>
          <w:szCs w:val="28"/>
        </w:rPr>
        <w:t xml:space="preserve">4.10. Сверхурочная работа </w:t>
      </w:r>
      <w:r>
        <w:rPr>
          <w:rFonts w:ascii="Times New Roman" w:eastAsia="Times New Roman" w:hAnsi="Times New Roman"/>
          <w:sz w:val="28"/>
          <w:szCs w:val="28"/>
        </w:rPr>
        <w:t>оплачивает</w:t>
      </w:r>
      <w:r>
        <w:rPr>
          <w:rFonts w:ascii="Times New Roman" w:eastAsia="Times New Roman" w:hAnsi="Times New Roman"/>
          <w:sz w:val="28"/>
          <w:szCs w:val="28"/>
        </w:rPr>
        <w:t xml:space="preserve">ся в повышенном размере исходя из заработной платы, установленной действующими у данного работодателя системами оплаты труда, </w:t>
      </w:r>
      <w:r>
        <w:rPr>
          <w:rFonts w:ascii="Times New Roman" w:hAnsi="Times New Roman"/>
          <w:sz w:val="28"/>
          <w:szCs w:val="28"/>
        </w:rPr>
        <w:t>включая компенсационные и стимулирующие выплаты с учетом фактических результатов труда, достигнутых в период времени, отработанног</w:t>
      </w:r>
      <w:r>
        <w:rPr>
          <w:rFonts w:ascii="Times New Roman" w:hAnsi="Times New Roman"/>
          <w:sz w:val="28"/>
          <w:szCs w:val="28"/>
        </w:rPr>
        <w:t>о сверхурочно,</w:t>
      </w:r>
      <w:r>
        <w:rPr>
          <w:rFonts w:ascii="Times New Roman" w:hAnsi="Times New Roman"/>
          <w:bCs/>
          <w:iCs/>
          <w:sz w:val="28"/>
          <w:szCs w:val="28"/>
        </w:rPr>
        <w:t xml:space="preserve"> за первые два часа работы не менее чем в полуторном размере, за последующие часы – не менее чем в двойном размере исходя из заработной платы. </w:t>
      </w:r>
    </w:p>
    <w:p w14:paraId="18172C4B" w14:textId="77777777" w:rsidR="00000000" w:rsidRDefault="00B81745">
      <w:pPr>
        <w:ind w:firstLine="709"/>
        <w:jc w:val="both"/>
        <w:rPr>
          <w:rFonts w:ascii="Times New Roman" w:hAnsi="Times New Roman"/>
          <w:sz w:val="28"/>
          <w:szCs w:val="28"/>
        </w:rPr>
      </w:pPr>
      <w:r>
        <w:rPr>
          <w:rFonts w:ascii="Times New Roman" w:hAnsi="Times New Roman"/>
          <w:sz w:val="28"/>
          <w:szCs w:val="28"/>
        </w:rPr>
        <w:t>По желанию работника сверхурочная работа вместо повышенной оплаты может компенсироваться предостав</w:t>
      </w:r>
      <w:r>
        <w:rPr>
          <w:rFonts w:ascii="Times New Roman" w:hAnsi="Times New Roman"/>
          <w:sz w:val="28"/>
          <w:szCs w:val="28"/>
        </w:rPr>
        <w:t>лением дополнительного времени отдыха, но не менее времени, отработанного сверхурочно.</w:t>
      </w:r>
    </w:p>
    <w:p w14:paraId="4C0AFE54" w14:textId="77777777" w:rsidR="00000000" w:rsidRDefault="00B81745">
      <w:pPr>
        <w:ind w:firstLine="709"/>
        <w:jc w:val="both"/>
        <w:rPr>
          <w:rFonts w:ascii="Times New Roman" w:hAnsi="Times New Roman"/>
          <w:color w:val="22272F"/>
          <w:sz w:val="28"/>
          <w:szCs w:val="28"/>
        </w:rPr>
      </w:pPr>
      <w:r>
        <w:rPr>
          <w:rFonts w:ascii="Times New Roman" w:hAnsi="Times New Roman"/>
          <w:iCs/>
          <w:sz w:val="28"/>
          <w:szCs w:val="28"/>
        </w:rPr>
        <w:t>4.11.</w:t>
      </w:r>
      <w:r>
        <w:rPr>
          <w:rFonts w:ascii="Times New Roman" w:hAnsi="Times New Roman"/>
          <w:color w:val="22272F"/>
          <w:sz w:val="28"/>
          <w:szCs w:val="28"/>
        </w:rPr>
        <w:t xml:space="preserve">Работа в выходной или нерабочий праздничный день оплачивается не менее чем в двойном размере, в порядке предусмотренном ст.153 Трудового </w:t>
      </w:r>
      <w:r>
        <w:rPr>
          <w:rFonts w:ascii="Times New Roman" w:hAnsi="Times New Roman"/>
          <w:color w:val="22272F"/>
          <w:sz w:val="28"/>
          <w:szCs w:val="28"/>
        </w:rPr>
        <w:lastRenderedPageBreak/>
        <w:t>кодекса Российской Федераци</w:t>
      </w:r>
      <w:r>
        <w:rPr>
          <w:rFonts w:ascii="Times New Roman" w:hAnsi="Times New Roman"/>
          <w:color w:val="22272F"/>
          <w:sz w:val="28"/>
          <w:szCs w:val="28"/>
        </w:rPr>
        <w:t>и.</w:t>
      </w:r>
    </w:p>
    <w:p w14:paraId="5CCBC87C" w14:textId="77777777" w:rsidR="00000000" w:rsidRDefault="00B81745">
      <w:pPr>
        <w:ind w:firstLine="709"/>
        <w:jc w:val="both"/>
        <w:rPr>
          <w:rFonts w:ascii="Times New Roman" w:hAnsi="Times New Roman"/>
          <w:color w:val="22272F"/>
          <w:sz w:val="28"/>
          <w:szCs w:val="28"/>
        </w:rPr>
      </w:pPr>
      <w:bookmarkStart w:id="16" w:name="p_4777"/>
      <w:bookmarkEnd w:id="16"/>
      <w:r>
        <w:rPr>
          <w:rFonts w:ascii="Times New Roman" w:hAnsi="Times New Roman"/>
          <w:color w:val="22272F"/>
          <w:sz w:val="28"/>
          <w:szCs w:val="28"/>
        </w:rPr>
        <w:t>По желанию работника, работавшего в выходной или нерабочий праздничный день, ему может быть предоставлен другой день отдыха</w:t>
      </w:r>
      <w:r>
        <w:rPr>
          <w:rFonts w:ascii="Times New Roman" w:hAnsi="Times New Roman"/>
          <w:color w:val="22272F"/>
          <w:sz w:val="28"/>
          <w:szCs w:val="28"/>
        </w:rPr>
        <w:t>. В этом случае работа в выходной или нерабочий праздничный день оплачивается в одинарном размере, а день отдыха оплате не подлежи</w:t>
      </w:r>
      <w:r>
        <w:rPr>
          <w:rFonts w:ascii="Times New Roman" w:hAnsi="Times New Roman"/>
          <w:color w:val="22272F"/>
          <w:sz w:val="28"/>
          <w:szCs w:val="28"/>
        </w:rPr>
        <w:t>т.</w:t>
      </w:r>
    </w:p>
    <w:p w14:paraId="10D73370" w14:textId="77777777" w:rsidR="00000000" w:rsidRDefault="00B81745">
      <w:pPr>
        <w:ind w:firstLine="709"/>
        <w:jc w:val="both"/>
        <w:rPr>
          <w:rFonts w:ascii="Times New Roman" w:hAnsi="Times New Roman"/>
          <w:sz w:val="28"/>
          <w:szCs w:val="28"/>
        </w:rPr>
      </w:pPr>
      <w:r>
        <w:rPr>
          <w:rFonts w:ascii="Times New Roman" w:hAnsi="Times New Roman"/>
          <w:sz w:val="28"/>
          <w:szCs w:val="28"/>
        </w:rPr>
        <w:t>День отдыха, за работу в нерабочий праздничный день,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14:paraId="2ADD02DD" w14:textId="77777777" w:rsidR="00000000" w:rsidRDefault="00B81745">
      <w:pPr>
        <w:ind w:firstLine="709"/>
        <w:jc w:val="both"/>
        <w:rPr>
          <w:rFonts w:ascii="Times New Roman" w:hAnsi="Times New Roman"/>
          <w:sz w:val="28"/>
          <w:szCs w:val="28"/>
        </w:rPr>
      </w:pPr>
      <w:bookmarkStart w:id="17" w:name="p_190881288"/>
      <w:bookmarkEnd w:id="17"/>
      <w:r>
        <w:rPr>
          <w:rFonts w:ascii="Times New Roman" w:hAnsi="Times New Roman"/>
          <w:sz w:val="28"/>
          <w:szCs w:val="28"/>
        </w:rPr>
        <w:t>В случае, есл</w:t>
      </w:r>
      <w:r>
        <w:rPr>
          <w:rFonts w:ascii="Times New Roman" w:hAnsi="Times New Roman"/>
          <w:sz w:val="28"/>
          <w:szCs w:val="28"/>
        </w:rPr>
        <w:t>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w:t>
      </w:r>
      <w:r>
        <w:rPr>
          <w:rFonts w:ascii="Times New Roman" w:hAnsi="Times New Roman"/>
          <w:sz w:val="28"/>
          <w:szCs w:val="28"/>
        </w:rPr>
        <w:t>азница между полагавшейся ему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w:t>
      </w:r>
      <w:r>
        <w:rPr>
          <w:rFonts w:ascii="Times New Roman" w:hAnsi="Times New Roman"/>
          <w:sz w:val="28"/>
          <w:szCs w:val="28"/>
        </w:rPr>
        <w:t>е использованные им в период трудовой деятельности у данного работодателя.</w:t>
      </w:r>
    </w:p>
    <w:p w14:paraId="7BC3B472" w14:textId="77777777" w:rsidR="00000000" w:rsidRDefault="00B81745">
      <w:pPr>
        <w:pStyle w:val="11"/>
        <w:ind w:left="0" w:right="-5" w:firstLine="708"/>
        <w:jc w:val="both"/>
        <w:rPr>
          <w:rFonts w:ascii="Times New Roman" w:hAnsi="Times New Roman"/>
          <w:b w:val="0"/>
          <w:szCs w:val="28"/>
        </w:rPr>
      </w:pPr>
      <w:r>
        <w:rPr>
          <w:rFonts w:ascii="Times New Roman" w:hAnsi="Times New Roman"/>
          <w:b w:val="0"/>
          <w:szCs w:val="28"/>
        </w:rPr>
        <w:t>4.12. 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w:t>
      </w:r>
      <w:r>
        <w:rPr>
          <w:rFonts w:ascii="Times New Roman" w:hAnsi="Times New Roman"/>
          <w:b w:val="0"/>
          <w:szCs w:val="28"/>
        </w:rPr>
        <w:t xml:space="preserve"> оплате труда, Порядок распределения стимулирующей части фонда оплаты труда, Положения о премировании, установление критериев и показателей эффективности деятельности, являющиеся приложениями к настоящему коллективному договору.</w:t>
      </w:r>
    </w:p>
    <w:p w14:paraId="1DEE634A" w14:textId="77777777" w:rsidR="00000000" w:rsidRDefault="00B81745">
      <w:pPr>
        <w:pStyle w:val="BodyText3"/>
        <w:ind w:firstLine="709"/>
        <w:rPr>
          <w:rFonts w:ascii="Times New Roman" w:hAnsi="Times New Roman"/>
          <w:iCs/>
        </w:rPr>
      </w:pPr>
      <w:r>
        <w:rPr>
          <w:rFonts w:ascii="Times New Roman" w:hAnsi="Times New Roman"/>
        </w:rPr>
        <w:t>4.13.</w:t>
      </w:r>
      <w:r>
        <w:rPr>
          <w:rFonts w:ascii="Times New Roman" w:hAnsi="Times New Roman"/>
          <w:iCs/>
        </w:rPr>
        <w:t>Учителям, другим работ</w:t>
      </w:r>
      <w:r>
        <w:rPr>
          <w:rFonts w:ascii="Times New Roman" w:hAnsi="Times New Roman"/>
          <w:iCs/>
        </w:rPr>
        <w:t>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w:t>
      </w:r>
      <w:r>
        <w:rPr>
          <w:rFonts w:ascii="Times New Roman" w:hAnsi="Times New Roman"/>
          <w:iCs/>
        </w:rPr>
        <w:t>ии), могут устанавливаться выплаты стимулирующего характера (премиальные выплаты по итогам работы)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w:t>
      </w:r>
      <w:r>
        <w:rPr>
          <w:rFonts w:ascii="Times New Roman" w:hAnsi="Times New Roman"/>
          <w:iCs/>
        </w:rPr>
        <w:t>о, всероссийского и международного уровней.</w:t>
      </w:r>
    </w:p>
    <w:p w14:paraId="5D63DAAF" w14:textId="77777777" w:rsidR="00000000" w:rsidRDefault="00B81745">
      <w:pPr>
        <w:ind w:firstLine="709"/>
        <w:jc w:val="both"/>
        <w:rPr>
          <w:rFonts w:ascii="Times New Roman" w:hAnsi="Times New Roman"/>
          <w:sz w:val="28"/>
          <w:szCs w:val="28"/>
        </w:rPr>
      </w:pPr>
      <w:r>
        <w:rPr>
          <w:rFonts w:ascii="Times New Roman" w:hAnsi="Times New Roman"/>
          <w:sz w:val="28"/>
          <w:szCs w:val="28"/>
        </w:rPr>
        <w:t>4.14.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5AC94C61" w14:textId="77777777" w:rsidR="00000000" w:rsidRDefault="00B81745">
      <w:pPr>
        <w:ind w:firstLine="709"/>
        <w:jc w:val="both"/>
        <w:rPr>
          <w:rFonts w:ascii="Times New Roman" w:hAnsi="Times New Roman"/>
          <w:sz w:val="28"/>
          <w:szCs w:val="28"/>
        </w:rPr>
      </w:pPr>
      <w:r>
        <w:rPr>
          <w:rFonts w:ascii="Times New Roman" w:hAnsi="Times New Roman"/>
          <w:sz w:val="28"/>
          <w:szCs w:val="28"/>
        </w:rPr>
        <w:t>4.15. Месяч</w:t>
      </w:r>
      <w:r>
        <w:rPr>
          <w:rFonts w:ascii="Times New Roman" w:hAnsi="Times New Roman"/>
          <w:sz w:val="28"/>
          <w:szCs w:val="28"/>
        </w:rPr>
        <w:t>ная заработная плата работника,  отработавшего за этот период норму рабочего времени и выполнившего нормы труда, не может быть ниже размера  минимального  размера оплаты труда.</w:t>
      </w:r>
    </w:p>
    <w:p w14:paraId="77841926" w14:textId="77777777" w:rsidR="00000000" w:rsidRDefault="00B81745">
      <w:pPr>
        <w:ind w:firstLine="709"/>
        <w:jc w:val="both"/>
        <w:rPr>
          <w:rFonts w:ascii="Times New Roman" w:hAnsi="Times New Roman"/>
          <w:sz w:val="28"/>
          <w:szCs w:val="28"/>
        </w:rPr>
      </w:pPr>
      <w:r>
        <w:rPr>
          <w:rFonts w:ascii="Times New Roman" w:hAnsi="Times New Roman"/>
          <w:sz w:val="28"/>
          <w:szCs w:val="28"/>
        </w:rPr>
        <w:t xml:space="preserve">Месячная оплата труда работников не ниже размера  минимального  размера оплаты </w:t>
      </w:r>
      <w:r>
        <w:rPr>
          <w:rFonts w:ascii="Times New Roman" w:hAnsi="Times New Roman"/>
          <w:sz w:val="28"/>
          <w:szCs w:val="28"/>
        </w:rPr>
        <w:t xml:space="preserve">труда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w:t>
      </w:r>
      <w:r>
        <w:rPr>
          <w:rFonts w:ascii="Times New Roman" w:hAnsi="Times New Roman"/>
          <w:sz w:val="28"/>
          <w:szCs w:val="28"/>
        </w:rPr>
        <w:lastRenderedPageBreak/>
        <w:t>совместительства.</w:t>
      </w:r>
    </w:p>
    <w:p w14:paraId="21C5C6EF" w14:textId="77777777" w:rsidR="00000000" w:rsidRDefault="00B81745">
      <w:pPr>
        <w:ind w:firstLine="709"/>
        <w:jc w:val="both"/>
        <w:rPr>
          <w:rFonts w:ascii="Times New Roman" w:hAnsi="Times New Roman"/>
          <w:sz w:val="28"/>
          <w:szCs w:val="28"/>
        </w:rPr>
      </w:pPr>
      <w:r>
        <w:rPr>
          <w:rFonts w:ascii="Times New Roman" w:hAnsi="Times New Roman"/>
          <w:sz w:val="28"/>
          <w:szCs w:val="28"/>
        </w:rPr>
        <w:t>Индексация заработной платы и порядок ее индексации  ус</w:t>
      </w:r>
      <w:r>
        <w:rPr>
          <w:rFonts w:ascii="Times New Roman" w:hAnsi="Times New Roman"/>
          <w:sz w:val="28"/>
          <w:szCs w:val="28"/>
        </w:rPr>
        <w:t>танавливается трудовым законодательством и иными нормативными правовыми актами, содержащими нормы трудового права.</w:t>
      </w:r>
    </w:p>
    <w:p w14:paraId="3B6D89AE" w14:textId="77777777" w:rsidR="00000000" w:rsidRDefault="00B81745">
      <w:pPr>
        <w:ind w:firstLine="709"/>
        <w:jc w:val="both"/>
        <w:rPr>
          <w:rFonts w:ascii="Times New Roman" w:hAnsi="Times New Roman"/>
          <w:sz w:val="28"/>
          <w:szCs w:val="28"/>
        </w:rPr>
      </w:pPr>
      <w:r>
        <w:rPr>
          <w:rFonts w:ascii="Times New Roman" w:hAnsi="Times New Roman"/>
          <w:sz w:val="28"/>
          <w:szCs w:val="28"/>
        </w:rPr>
        <w:t>4.16. Оплата работы в условиях труда, отклоняющихся от нормальных, в том числе оплата сверхурочной работы, работы по совмещению профессий (до</w:t>
      </w:r>
      <w:r>
        <w:rPr>
          <w:rFonts w:ascii="Times New Roman" w:hAnsi="Times New Roman"/>
          <w:sz w:val="28"/>
          <w:szCs w:val="28"/>
        </w:rPr>
        <w:t xml:space="preserve">лжностей),  работы в выходные и нерабочие праздничные дни, </w:t>
      </w:r>
      <w:r>
        <w:rPr>
          <w:rFonts w:ascii="Times New Roman" w:hAnsi="Times New Roman"/>
          <w:sz w:val="28"/>
          <w:szCs w:val="28"/>
        </w:rPr>
        <w:t>работы в ночное время</w:t>
      </w:r>
      <w:r>
        <w:rPr>
          <w:rFonts w:ascii="Times New Roman" w:hAnsi="Times New Roman"/>
          <w:sz w:val="28"/>
          <w:szCs w:val="28"/>
        </w:rPr>
        <w:t xml:space="preserve"> и т. п., в заработной плате работника при доведении ее до минимального размера оплаты труда  не учитываются.</w:t>
      </w:r>
    </w:p>
    <w:p w14:paraId="74479D4B" w14:textId="77777777" w:rsidR="00000000" w:rsidRDefault="00B81745">
      <w:pPr>
        <w:ind w:firstLine="709"/>
        <w:jc w:val="both"/>
        <w:rPr>
          <w:rFonts w:ascii="Times New Roman" w:hAnsi="Times New Roman"/>
          <w:sz w:val="28"/>
          <w:szCs w:val="28"/>
        </w:rPr>
      </w:pPr>
      <w:r>
        <w:rPr>
          <w:rFonts w:ascii="Times New Roman" w:hAnsi="Times New Roman"/>
          <w:color w:val="22272F"/>
          <w:sz w:val="28"/>
          <w:szCs w:val="28"/>
        </w:rPr>
        <w:t>4.17. Педагогическому работнику при оплате труда в состав заработн</w:t>
      </w:r>
      <w:r>
        <w:rPr>
          <w:rFonts w:ascii="Times New Roman" w:hAnsi="Times New Roman"/>
          <w:color w:val="22272F"/>
          <w:sz w:val="28"/>
          <w:szCs w:val="28"/>
        </w:rPr>
        <w:t>ой платы (части заработной платы) при доведении ее до минимального размера оплаты труда, не включается  дополнительная оплата за выполнение с письменного согласия педагогического работника дополнительной работы, не входящей в его основные должностные обяза</w:t>
      </w:r>
      <w:r>
        <w:rPr>
          <w:rFonts w:ascii="Times New Roman" w:hAnsi="Times New Roman"/>
          <w:color w:val="22272F"/>
          <w:sz w:val="28"/>
          <w:szCs w:val="28"/>
        </w:rPr>
        <w:t>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w:t>
      </w:r>
      <w:r>
        <w:rPr>
          <w:rFonts w:ascii="Times New Roman" w:hAnsi="Times New Roman"/>
          <w:color w:val="22272F"/>
          <w:sz w:val="28"/>
          <w:szCs w:val="28"/>
        </w:rPr>
        <w:t>нениями и другие дополнительные виды работ) и (или) учебной (преподавательской) работы сверх установленной нормы часов.</w:t>
      </w:r>
      <w:r>
        <w:rPr>
          <w:rFonts w:ascii="Times New Roman" w:hAnsi="Times New Roman"/>
          <w:sz w:val="28"/>
          <w:szCs w:val="28"/>
        </w:rPr>
        <w:t xml:space="preserve"> </w:t>
      </w:r>
    </w:p>
    <w:p w14:paraId="7A6A3237" w14:textId="77777777" w:rsidR="00000000" w:rsidRDefault="00B81745">
      <w:pPr>
        <w:ind w:firstLine="709"/>
        <w:jc w:val="both"/>
        <w:rPr>
          <w:rFonts w:ascii="Times New Roman" w:hAnsi="Times New Roman"/>
          <w:color w:val="22272F"/>
          <w:sz w:val="28"/>
          <w:szCs w:val="28"/>
        </w:rPr>
      </w:pPr>
      <w:r>
        <w:rPr>
          <w:rFonts w:ascii="Times New Roman" w:hAnsi="Times New Roman"/>
          <w:color w:val="22272F"/>
          <w:sz w:val="28"/>
          <w:szCs w:val="28"/>
        </w:rPr>
        <w:t xml:space="preserve">Месячная заработная плата </w:t>
      </w:r>
      <w:r>
        <w:rPr>
          <w:rStyle w:val="a4"/>
          <w:rFonts w:ascii="Times New Roman" w:hAnsi="Times New Roman"/>
          <w:i w:val="0"/>
          <w:iCs w:val="0"/>
          <w:color w:val="22272F"/>
          <w:sz w:val="28"/>
          <w:szCs w:val="28"/>
          <w:shd w:val="clear" w:color="auto" w:fill="FFFFFF"/>
        </w:rPr>
        <w:t>педагогического работника</w:t>
      </w:r>
      <w:r>
        <w:rPr>
          <w:rFonts w:ascii="Times New Roman" w:hAnsi="Times New Roman"/>
          <w:color w:val="22272F"/>
          <w:sz w:val="28"/>
          <w:szCs w:val="28"/>
        </w:rPr>
        <w:t>, учебная нагрузка которого составляет менее установленной для данной категории рабо</w:t>
      </w:r>
      <w:r>
        <w:rPr>
          <w:rFonts w:ascii="Times New Roman" w:hAnsi="Times New Roman"/>
          <w:color w:val="22272F"/>
          <w:sz w:val="28"/>
          <w:szCs w:val="28"/>
        </w:rPr>
        <w:t>тников нормы часов учебной (преподавательской) работы (т.е. работающего неполное рабочее время), не может быть ниже суммы, исчисленной исходя из заработной платы за ту же работу при условии выполнения установленной нормы часов учебной (преподавательской) р</w:t>
      </w:r>
      <w:r>
        <w:rPr>
          <w:rFonts w:ascii="Times New Roman" w:hAnsi="Times New Roman"/>
          <w:color w:val="22272F"/>
          <w:sz w:val="28"/>
          <w:szCs w:val="28"/>
        </w:rPr>
        <w:t>аботы (полного рабочего времени) с доведением до МРОТ пропорционально отработанному этим работником времени</w:t>
      </w:r>
      <w:r>
        <w:rPr>
          <w:rFonts w:ascii="Times New Roman" w:hAnsi="Times New Roman"/>
          <w:color w:val="22272F"/>
          <w:sz w:val="28"/>
          <w:szCs w:val="28"/>
        </w:rPr>
        <w:t xml:space="preserve"> </w:t>
      </w:r>
      <w:r>
        <w:rPr>
          <w:rFonts w:ascii="Times New Roman" w:hAnsi="Times New Roman"/>
          <w:color w:val="22272F"/>
          <w:sz w:val="28"/>
          <w:szCs w:val="28"/>
        </w:rPr>
        <w:t>с начислением сверх этого выплат за работу в особых условиях или условиях, отклоняющихся от нормальных, а также оплаты выполняемой с письменного сог</w:t>
      </w:r>
      <w:r>
        <w:rPr>
          <w:rFonts w:ascii="Times New Roman" w:hAnsi="Times New Roman"/>
          <w:color w:val="22272F"/>
          <w:sz w:val="28"/>
          <w:szCs w:val="28"/>
        </w:rPr>
        <w:t>ласия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w:t>
      </w:r>
    </w:p>
    <w:p w14:paraId="57155E71" w14:textId="77777777" w:rsidR="00000000" w:rsidRDefault="00B81745">
      <w:pPr>
        <w:ind w:firstLine="709"/>
        <w:jc w:val="both"/>
        <w:rPr>
          <w:rFonts w:ascii="Times New Roman" w:hAnsi="Times New Roman"/>
          <w:color w:val="000000"/>
          <w:spacing w:val="2"/>
          <w:sz w:val="28"/>
          <w:szCs w:val="28"/>
        </w:rPr>
      </w:pPr>
      <w:r>
        <w:rPr>
          <w:rFonts w:ascii="Times New Roman" w:hAnsi="Times New Roman"/>
          <w:sz w:val="28"/>
          <w:szCs w:val="28"/>
        </w:rPr>
        <w:t xml:space="preserve">4.18. </w:t>
      </w:r>
      <w:r>
        <w:rPr>
          <w:rFonts w:ascii="Times New Roman" w:eastAsia="Arial Unicode MS" w:hAnsi="Times New Roman"/>
          <w:color w:val="000000"/>
          <w:sz w:val="28"/>
          <w:szCs w:val="28"/>
        </w:rPr>
        <w:t> </w:t>
      </w:r>
      <w:r>
        <w:rPr>
          <w:rFonts w:ascii="Times New Roman" w:hAnsi="Times New Roman"/>
          <w:color w:val="000000"/>
          <w:spacing w:val="2"/>
          <w:sz w:val="28"/>
          <w:szCs w:val="28"/>
        </w:rPr>
        <w:t>Оплата труда педагогических работников общеобразовательных организаций, в котор</w:t>
      </w:r>
      <w:r>
        <w:rPr>
          <w:rFonts w:ascii="Times New Roman" w:hAnsi="Times New Roman"/>
          <w:color w:val="000000"/>
          <w:spacing w:val="2"/>
          <w:sz w:val="28"/>
          <w:szCs w:val="28"/>
        </w:rPr>
        <w:t xml:space="preserve">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w:t>
      </w:r>
      <w:r>
        <w:rPr>
          <w:rFonts w:ascii="Times New Roman" w:hAnsi="Times New Roman"/>
          <w:color w:val="000000"/>
          <w:spacing w:val="2"/>
          <w:sz w:val="28"/>
          <w:szCs w:val="28"/>
        </w:rPr>
        <w:t>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w:t>
      </w:r>
      <w:r>
        <w:rPr>
          <w:rFonts w:ascii="Times New Roman" w:hAnsi="Times New Roman"/>
          <w:color w:val="000000"/>
          <w:spacing w:val="2"/>
          <w:sz w:val="28"/>
          <w:szCs w:val="28"/>
        </w:rPr>
        <w:t xml:space="preserve">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rFonts w:ascii="Times New Roman" w:hAnsi="Times New Roman"/>
          <w:color w:val="000000"/>
          <w:spacing w:val="2"/>
          <w:sz w:val="28"/>
          <w:szCs w:val="28"/>
          <w:lang w:val="en-US"/>
        </w:rPr>
        <w:t>I</w:t>
      </w:r>
      <w:r>
        <w:rPr>
          <w:rFonts w:ascii="Times New Roman" w:hAnsi="Times New Roman"/>
          <w:color w:val="000000"/>
          <w:spacing w:val="2"/>
          <w:sz w:val="28"/>
          <w:szCs w:val="28"/>
        </w:rPr>
        <w:t>-</w:t>
      </w:r>
      <w:r>
        <w:rPr>
          <w:rFonts w:ascii="Times New Roman" w:hAnsi="Times New Roman"/>
          <w:color w:val="000000"/>
          <w:spacing w:val="2"/>
          <w:sz w:val="28"/>
          <w:szCs w:val="28"/>
          <w:lang w:val="en-US"/>
        </w:rPr>
        <w:t>IV</w:t>
      </w:r>
      <w:r>
        <w:rPr>
          <w:rFonts w:ascii="Times New Roman" w:hAnsi="Times New Roman"/>
          <w:color w:val="000000"/>
          <w:spacing w:val="2"/>
          <w:sz w:val="28"/>
          <w:szCs w:val="28"/>
        </w:rPr>
        <w:t xml:space="preserve"> классов в классы-комплекты, их наполняемость не должна </w:t>
      </w:r>
      <w:r>
        <w:rPr>
          <w:rFonts w:ascii="Times New Roman" w:hAnsi="Times New Roman"/>
          <w:color w:val="000000"/>
          <w:spacing w:val="2"/>
          <w:sz w:val="28"/>
          <w:szCs w:val="28"/>
        </w:rPr>
        <w:lastRenderedPageBreak/>
        <w:t>превышать наполняемость, предусмотр</w:t>
      </w:r>
      <w:r>
        <w:rPr>
          <w:rFonts w:ascii="Times New Roman" w:hAnsi="Times New Roman"/>
          <w:color w:val="000000"/>
          <w:spacing w:val="2"/>
          <w:sz w:val="28"/>
          <w:szCs w:val="28"/>
        </w:rPr>
        <w:t>енную действующими санитарными нормами. Создание классов-комплектов при проведении занятий с обучающимися 5 - 11 (12) классов не допускается.</w:t>
      </w:r>
    </w:p>
    <w:p w14:paraId="69D4F5A2"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4.19.Штаты организации формируются с учетом установленной предельной наполняемости классов (групп).</w:t>
      </w:r>
    </w:p>
    <w:p w14:paraId="29E026DD"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xml:space="preserve">Наполняемость </w:t>
      </w:r>
      <w:r>
        <w:rPr>
          <w:rFonts w:ascii="Times New Roman" w:hAnsi="Times New Roman"/>
          <w:sz w:val="28"/>
          <w:szCs w:val="28"/>
        </w:rPr>
        <w:t xml:space="preserve">классов определяется исходя из расчёта соблюдения нормы площади на одного обучающегося, а также иных действующих санитарно-эпидемиологических требований к условиям и организации обучения в общеобразовательных организациях, </w:t>
      </w:r>
    </w:p>
    <w:p w14:paraId="173FAC0D" w14:textId="77777777" w:rsidR="00000000" w:rsidRDefault="00B81745">
      <w:pPr>
        <w:ind w:firstLine="709"/>
        <w:jc w:val="both"/>
        <w:rPr>
          <w:rFonts w:ascii="Times New Roman" w:hAnsi="Times New Roman"/>
          <w:sz w:val="28"/>
          <w:szCs w:val="28"/>
        </w:rPr>
      </w:pPr>
      <w:r>
        <w:rPr>
          <w:rFonts w:ascii="Times New Roman" w:hAnsi="Times New Roman"/>
          <w:sz w:val="28"/>
          <w:szCs w:val="28"/>
        </w:rPr>
        <w:t>При несоблюдении указанных требо</w:t>
      </w:r>
      <w:r>
        <w:rPr>
          <w:rFonts w:ascii="Times New Roman" w:hAnsi="Times New Roman"/>
          <w:sz w:val="28"/>
          <w:szCs w:val="28"/>
        </w:rPr>
        <w:t>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Pr>
          <w:rFonts w:ascii="Times New Roman" w:eastAsia="Arial Unicode MS" w:hAnsi="Times New Roman"/>
          <w:color w:val="000000"/>
          <w:sz w:val="28"/>
          <w:szCs w:val="28"/>
        </w:rPr>
        <w:t> </w:t>
      </w:r>
      <w:r>
        <w:rPr>
          <w:rFonts w:ascii="Times New Roman" w:hAnsi="Times New Roman"/>
          <w:sz w:val="28"/>
          <w:szCs w:val="28"/>
        </w:rPr>
        <w:t>РФ).</w:t>
      </w:r>
    </w:p>
    <w:p w14:paraId="00B8384E" w14:textId="77777777" w:rsidR="00000000" w:rsidRDefault="00B81745">
      <w:pPr>
        <w:ind w:firstLine="709"/>
        <w:jc w:val="both"/>
        <w:rPr>
          <w:rStyle w:val="A00"/>
          <w:rFonts w:ascii="Times New Roman" w:hAnsi="Times New Roman"/>
          <w:sz w:val="28"/>
          <w:szCs w:val="28"/>
        </w:rPr>
      </w:pPr>
      <w:r>
        <w:rPr>
          <w:rFonts w:ascii="Times New Roman" w:hAnsi="Times New Roman"/>
          <w:sz w:val="28"/>
          <w:szCs w:val="28"/>
        </w:rPr>
        <w:t>4.20.</w:t>
      </w:r>
      <w:r>
        <w:rPr>
          <w:rFonts w:ascii="Times New Roman" w:eastAsia="Arial Unicode MS" w:hAnsi="Times New Roman"/>
          <w:color w:val="000000"/>
          <w:sz w:val="28"/>
          <w:szCs w:val="28"/>
        </w:rPr>
        <w:t> </w:t>
      </w:r>
      <w:r>
        <w:rPr>
          <w:rStyle w:val="A00"/>
          <w:rFonts w:ascii="Times New Roman" w:hAnsi="Times New Roman"/>
          <w:sz w:val="28"/>
          <w:szCs w:val="28"/>
        </w:rPr>
        <w:t>Учителям, ведущи</w:t>
      </w:r>
      <w:r>
        <w:rPr>
          <w:rStyle w:val="A00"/>
          <w:rFonts w:ascii="Times New Roman" w:hAnsi="Times New Roman"/>
          <w:sz w:val="28"/>
          <w:szCs w:val="28"/>
        </w:rPr>
        <w:t>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14:paraId="3654CA0D" w14:textId="77777777" w:rsidR="00000000" w:rsidRDefault="00B81745">
      <w:pPr>
        <w:ind w:firstLine="709"/>
        <w:jc w:val="both"/>
        <w:rPr>
          <w:rFonts w:ascii="Times New Roman" w:hAnsi="Times New Roman"/>
          <w:sz w:val="28"/>
          <w:szCs w:val="28"/>
        </w:rPr>
      </w:pPr>
      <w:r>
        <w:rPr>
          <w:rFonts w:ascii="Times New Roman" w:hAnsi="Times New Roman"/>
          <w:sz w:val="28"/>
          <w:szCs w:val="28"/>
        </w:rPr>
        <w:t>4.21 В период от</w:t>
      </w:r>
      <w:r>
        <w:rPr>
          <w:rFonts w:ascii="Times New Roman" w:hAnsi="Times New Roman"/>
          <w:sz w:val="28"/>
          <w:szCs w:val="28"/>
        </w:rPr>
        <w:t>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w:t>
      </w:r>
      <w:r>
        <w:rPr>
          <w:rFonts w:ascii="Times New Roman" w:hAnsi="Times New Roman"/>
          <w:sz w:val="28"/>
          <w:szCs w:val="28"/>
        </w:rPr>
        <w:t>ется заработная плата в установленном порядке.</w:t>
      </w:r>
    </w:p>
    <w:p w14:paraId="6DD813A9" w14:textId="77777777" w:rsidR="00000000" w:rsidRDefault="00B81745">
      <w:pPr>
        <w:ind w:firstLine="709"/>
        <w:jc w:val="both"/>
        <w:rPr>
          <w:rFonts w:ascii="Times New Roman" w:hAnsi="Times New Roman"/>
          <w:sz w:val="28"/>
          <w:szCs w:val="28"/>
        </w:rPr>
      </w:pPr>
      <w:r>
        <w:rPr>
          <w:rFonts w:ascii="Times New Roman" w:hAnsi="Times New Roman"/>
          <w:sz w:val="28"/>
          <w:szCs w:val="28"/>
        </w:rPr>
        <w:t xml:space="preserve">4.22. Выплата </w:t>
      </w:r>
      <w:r>
        <w:rPr>
          <w:rFonts w:ascii="Times New Roman" w:eastAsia="MS Mincho" w:hAnsi="Times New Roman"/>
          <w:sz w:val="28"/>
          <w:szCs w:val="28"/>
        </w:rPr>
        <w:t>за работу, не входящую в должностные обязанности</w:t>
      </w:r>
      <w:r>
        <w:rPr>
          <w:rFonts w:ascii="Times New Roman" w:hAnsi="Times New Roman"/>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w:t>
      </w:r>
      <w:r>
        <w:rPr>
          <w:rFonts w:ascii="Times New Roman" w:hAnsi="Times New Roman"/>
          <w:sz w:val="28"/>
          <w:szCs w:val="28"/>
        </w:rPr>
        <w:t xml:space="preserve"> оплату производится также и в каникулярный период, не совпадающий с их отпуском.</w:t>
      </w:r>
    </w:p>
    <w:p w14:paraId="157735E1" w14:textId="77777777" w:rsidR="00000000" w:rsidRDefault="00B81745">
      <w:pPr>
        <w:ind w:firstLine="709"/>
        <w:jc w:val="both"/>
        <w:rPr>
          <w:rFonts w:ascii="Times New Roman" w:hAnsi="Times New Roman"/>
          <w:sz w:val="28"/>
          <w:szCs w:val="28"/>
        </w:rPr>
      </w:pPr>
      <w:r>
        <w:rPr>
          <w:rFonts w:ascii="Times New Roman" w:hAnsi="Times New Roman"/>
          <w:sz w:val="28"/>
          <w:szCs w:val="28"/>
        </w:rPr>
        <w:t>4.23.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w:t>
      </w:r>
      <w:r>
        <w:rPr>
          <w:rFonts w:ascii="Times New Roman" w:hAnsi="Times New Roman"/>
          <w:sz w:val="28"/>
          <w:szCs w:val="28"/>
        </w:rPr>
        <w:t>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14:paraId="195AB967" w14:textId="77777777" w:rsidR="00000000" w:rsidRDefault="00B81745">
      <w:pPr>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.24.</w:t>
      </w:r>
      <w:r>
        <w:rPr>
          <w:rFonts w:ascii="Times New Roman" w:eastAsia="Arial Unicode MS" w:hAnsi="Times New Roman"/>
          <w:color w:val="000000"/>
          <w:sz w:val="28"/>
          <w:szCs w:val="28"/>
        </w:rPr>
        <w:t> </w:t>
      </w:r>
      <w:r>
        <w:rPr>
          <w:rFonts w:ascii="Times New Roman" w:hAnsi="Times New Roman"/>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14:paraId="488774E4" w14:textId="77777777" w:rsidR="00000000" w:rsidRDefault="00B81745">
      <w:pPr>
        <w:ind w:firstLine="709"/>
        <w:jc w:val="both"/>
        <w:rPr>
          <w:rFonts w:ascii="Times New Roman" w:hAnsi="Times New Roman"/>
          <w:sz w:val="28"/>
          <w:szCs w:val="28"/>
        </w:rPr>
      </w:pPr>
      <w:r>
        <w:rPr>
          <w:rFonts w:ascii="Times New Roman" w:hAnsi="Times New Roman"/>
          <w:sz w:val="28"/>
          <w:szCs w:val="28"/>
        </w:rPr>
        <w:t xml:space="preserve">Выплата </w:t>
      </w:r>
      <w:r>
        <w:rPr>
          <w:rFonts w:ascii="Times New Roman" w:eastAsia="MS Mincho" w:hAnsi="Times New Roman"/>
          <w:sz w:val="28"/>
          <w:szCs w:val="28"/>
        </w:rPr>
        <w:t>за работу, не входящую в должностные обя</w:t>
      </w:r>
      <w:r>
        <w:rPr>
          <w:rFonts w:ascii="Times New Roman" w:eastAsia="MS Mincho" w:hAnsi="Times New Roman"/>
          <w:sz w:val="28"/>
          <w:szCs w:val="28"/>
        </w:rPr>
        <w:t>занности</w:t>
      </w:r>
      <w:r>
        <w:rPr>
          <w:rFonts w:ascii="Times New Roman" w:hAnsi="Times New Roman"/>
          <w:sz w:val="28"/>
          <w:szCs w:val="28"/>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14:paraId="0F9C2BD1" w14:textId="77777777" w:rsidR="00000000" w:rsidRDefault="00B81745">
      <w:pPr>
        <w:ind w:firstLine="709"/>
        <w:jc w:val="both"/>
        <w:rPr>
          <w:rFonts w:ascii="Times New Roman" w:eastAsia="Times New Roman CYR" w:hAnsi="Times New Roman" w:cs="Times New Roman CYR"/>
          <w:b/>
          <w:bCs/>
          <w:sz w:val="28"/>
          <w:szCs w:val="28"/>
        </w:rPr>
      </w:pPr>
      <w:r>
        <w:rPr>
          <w:rFonts w:ascii="Times New Roman" w:hAnsi="Times New Roman"/>
          <w:b/>
          <w:bCs/>
          <w:sz w:val="28"/>
          <w:szCs w:val="28"/>
        </w:rPr>
        <w:t xml:space="preserve">4.25. </w:t>
      </w:r>
      <w:r>
        <w:rPr>
          <w:rFonts w:ascii="Times New Roman" w:eastAsia="Times New Roman CYR" w:hAnsi="Times New Roman" w:cs="Times New Roman CYR"/>
          <w:b/>
          <w:bCs/>
          <w:sz w:val="28"/>
          <w:szCs w:val="28"/>
        </w:rPr>
        <w:t>Учебная нагр</w:t>
      </w:r>
      <w:r>
        <w:rPr>
          <w:rFonts w:ascii="Times New Roman" w:eastAsia="Times New Roman CYR" w:hAnsi="Times New Roman" w:cs="Times New Roman CYR"/>
          <w:b/>
          <w:bCs/>
          <w:sz w:val="28"/>
          <w:szCs w:val="28"/>
        </w:rPr>
        <w:t xml:space="preserve">узка учителей и преподавателей, выполненная ими в порядке замещения временно отсутствующих по болезни и другим </w:t>
      </w:r>
      <w:r>
        <w:rPr>
          <w:rFonts w:ascii="Times New Roman" w:eastAsia="Times New Roman CYR" w:hAnsi="Times New Roman" w:cs="Times New Roman CYR"/>
          <w:b/>
          <w:bCs/>
          <w:sz w:val="28"/>
          <w:szCs w:val="28"/>
        </w:rPr>
        <w:lastRenderedPageBreak/>
        <w:t>причинам других учителей и преподавателей, продолжавшегося не более двух месяцев, оплачивается дополнительно на условиях почасовой оплаты.</w:t>
      </w:r>
    </w:p>
    <w:p w14:paraId="7549B45C" w14:textId="77777777" w:rsidR="00000000" w:rsidRDefault="00B81745">
      <w:pPr>
        <w:autoSpaceDE w:val="0"/>
        <w:ind w:firstLine="720"/>
        <w:jc w:val="both"/>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 xml:space="preserve">В том </w:t>
      </w:r>
      <w:r>
        <w:rPr>
          <w:rFonts w:ascii="Times New Roman" w:eastAsia="Times New Roman CYR" w:hAnsi="Times New Roman" w:cs="Times New Roman CYR"/>
          <w:b/>
          <w:bCs/>
          <w:sz w:val="28"/>
          <w:szCs w:val="28"/>
        </w:rPr>
        <w:t>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w:t>
      </w:r>
      <w:r>
        <w:rPr>
          <w:rFonts w:ascii="Times New Roman" w:eastAsia="Times New Roman CYR" w:hAnsi="Times New Roman" w:cs="Times New Roman CYR"/>
          <w:b/>
          <w:bCs/>
          <w:sz w:val="28"/>
          <w:szCs w:val="28"/>
        </w:rPr>
        <w:t>оглашения к трудовому договору и производится перерасчет месячной оплаты их труда с учетом увеличенного объема учебной нагрузки.</w:t>
      </w:r>
    </w:p>
    <w:p w14:paraId="2799198C" w14:textId="77777777" w:rsidR="00000000" w:rsidRDefault="00B81745">
      <w:pPr>
        <w:ind w:firstLine="709"/>
        <w:jc w:val="both"/>
        <w:rPr>
          <w:rFonts w:ascii="Times New Roman" w:hAnsi="Times New Roman"/>
          <w:sz w:val="28"/>
          <w:szCs w:val="28"/>
        </w:rPr>
      </w:pPr>
      <w:r>
        <w:rPr>
          <w:rFonts w:ascii="Times New Roman" w:hAnsi="Times New Roman"/>
          <w:sz w:val="28"/>
          <w:szCs w:val="28"/>
        </w:rPr>
        <w:t>4.26. Работа уборщиков служебных помещений, дворников и других работников, оплата труда которых зависит от нормы убираемой площ</w:t>
      </w:r>
      <w:r>
        <w:rPr>
          <w:rFonts w:ascii="Times New Roman" w:hAnsi="Times New Roman"/>
          <w:sz w:val="28"/>
          <w:szCs w:val="28"/>
        </w:rPr>
        <w:t>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w:t>
      </w:r>
      <w:r>
        <w:t xml:space="preserve"> </w:t>
      </w:r>
      <w:r>
        <w:rPr>
          <w:rFonts w:ascii="Times New Roman" w:hAnsi="Times New Roman"/>
          <w:sz w:val="28"/>
          <w:szCs w:val="28"/>
        </w:rPr>
        <w:t>кодекса Российской Федерации, ес</w:t>
      </w:r>
      <w:r>
        <w:rPr>
          <w:rFonts w:ascii="Times New Roman" w:hAnsi="Times New Roman"/>
          <w:sz w:val="28"/>
          <w:szCs w:val="28"/>
        </w:rPr>
        <w:t>ли производится в свободное от основной работы время.</w:t>
      </w:r>
    </w:p>
    <w:p w14:paraId="3775C788" w14:textId="77777777" w:rsidR="00000000" w:rsidRDefault="00B81745">
      <w:pPr>
        <w:pStyle w:val="311"/>
        <w:ind w:left="0" w:firstLine="708"/>
        <w:jc w:val="both"/>
        <w:rPr>
          <w:rFonts w:ascii="Times New Roman" w:hAnsi="Times New Roman"/>
          <w:sz w:val="28"/>
          <w:szCs w:val="28"/>
        </w:rPr>
      </w:pPr>
      <w:r>
        <w:rPr>
          <w:rFonts w:ascii="Times New Roman" w:hAnsi="Times New Roman"/>
          <w:sz w:val="28"/>
          <w:szCs w:val="28"/>
        </w:rPr>
        <w:t>Поскольку в соответствии со ст. 160 ТК РФ не были проведены мероприятия по совершенствованию труда уборщиков служебных помещений , расчет оплаты труда для уборщиков служебных помещений осуществляется ис</w:t>
      </w:r>
      <w:r>
        <w:rPr>
          <w:rFonts w:ascii="Times New Roman" w:hAnsi="Times New Roman"/>
          <w:sz w:val="28"/>
          <w:szCs w:val="28"/>
        </w:rPr>
        <w:t>ходя из  500 кв.м. на 1 штатную единицу -  нормы убираемой площади, действующей на день отмены типовых штатов. Уборка сверх 500 кв.м. оплачивается как дополнительная работа, исходя из ст.ст.60.1 или 60.2 Трудового кодекса Российской Федерации.</w:t>
      </w:r>
    </w:p>
    <w:p w14:paraId="3C7484AC" w14:textId="77777777" w:rsidR="00000000" w:rsidRDefault="00B81745">
      <w:pPr>
        <w:pStyle w:val="31"/>
        <w:jc w:val="center"/>
        <w:rPr>
          <w:b/>
          <w:bCs/>
          <w:caps/>
        </w:rPr>
      </w:pPr>
    </w:p>
    <w:p w14:paraId="5D129346" w14:textId="77777777" w:rsidR="00000000" w:rsidRDefault="00B81745">
      <w:pPr>
        <w:pStyle w:val="31"/>
        <w:jc w:val="center"/>
        <w:rPr>
          <w:rFonts w:ascii="Times New Roman" w:hAnsi="Times New Roman"/>
          <w:b/>
          <w:bCs/>
          <w:caps/>
        </w:rPr>
      </w:pPr>
      <w:r>
        <w:rPr>
          <w:rFonts w:ascii="Times New Roman" w:hAnsi="Times New Roman"/>
          <w:b/>
          <w:bCs/>
          <w:caps/>
          <w:lang w:val="en-US"/>
        </w:rPr>
        <w:t>V</w:t>
      </w:r>
      <w:r>
        <w:rPr>
          <w:rFonts w:ascii="Times New Roman" w:hAnsi="Times New Roman"/>
          <w:b/>
          <w:bCs/>
          <w:caps/>
        </w:rPr>
        <w:t>. Социальн</w:t>
      </w:r>
      <w:r>
        <w:rPr>
          <w:rFonts w:ascii="Times New Roman" w:hAnsi="Times New Roman"/>
          <w:b/>
          <w:bCs/>
          <w:caps/>
        </w:rPr>
        <w:t>ые гарантии и льготы</w:t>
      </w:r>
    </w:p>
    <w:p w14:paraId="2CA8C7A3" w14:textId="77777777" w:rsidR="00000000" w:rsidRDefault="00B81745">
      <w:pPr>
        <w:pStyle w:val="31"/>
        <w:ind w:left="705"/>
        <w:rPr>
          <w:rFonts w:ascii="Times New Roman" w:hAnsi="Times New Roman"/>
          <w:b/>
          <w:bCs/>
        </w:rPr>
      </w:pPr>
    </w:p>
    <w:p w14:paraId="61FF7E92" w14:textId="77777777" w:rsidR="00000000" w:rsidRDefault="00B81745">
      <w:pPr>
        <w:pStyle w:val="31"/>
        <w:ind w:firstLine="720"/>
        <w:rPr>
          <w:rFonts w:ascii="Times New Roman" w:hAnsi="Times New Roman"/>
          <w:bCs/>
        </w:rPr>
      </w:pPr>
      <w:r>
        <w:rPr>
          <w:rFonts w:ascii="Times New Roman" w:hAnsi="Times New Roman"/>
          <w:bCs/>
        </w:rPr>
        <w:t>5. Стороны пришли к соглашению о том, что:</w:t>
      </w:r>
    </w:p>
    <w:p w14:paraId="21A79662"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5.1.1.</w:t>
      </w:r>
      <w:r>
        <w:rPr>
          <w:rFonts w:ascii="Times New Roman" w:eastAsia="Arial Unicode MS" w:hAnsi="Times New Roman"/>
          <w:sz w:val="28"/>
          <w:szCs w:val="28"/>
        </w:rPr>
        <w:t> </w:t>
      </w:r>
      <w:r>
        <w:rPr>
          <w:rFonts w:ascii="Times New Roman" w:hAnsi="Times New Roman"/>
          <w:color w:val="00000A"/>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w:t>
      </w:r>
      <w:r>
        <w:rPr>
          <w:rFonts w:ascii="Times New Roman" w:hAnsi="Times New Roman"/>
          <w:color w:val="00000A"/>
          <w:sz w:val="28"/>
          <w:szCs w:val="28"/>
        </w:rPr>
        <w:t xml:space="preserve">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w:t>
      </w:r>
      <w:r>
        <w:rPr>
          <w:rFonts w:ascii="Times New Roman" w:hAnsi="Times New Roman"/>
          <w:color w:val="00000A"/>
          <w:sz w:val="28"/>
          <w:szCs w:val="28"/>
        </w:rPr>
        <w:t>льную помощь работникам.</w:t>
      </w:r>
    </w:p>
    <w:p w14:paraId="3541044B"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bCs/>
          <w:color w:val="00000A"/>
          <w:sz w:val="28"/>
          <w:szCs w:val="28"/>
        </w:rPr>
        <w:t>5.1.2.</w:t>
      </w:r>
      <w:r>
        <w:rPr>
          <w:rFonts w:ascii="Times New Roman" w:eastAsia="Arial Unicode MS" w:hAnsi="Times New Roman"/>
          <w:bCs/>
          <w:sz w:val="28"/>
          <w:szCs w:val="28"/>
        </w:rPr>
        <w:t> </w:t>
      </w:r>
      <w:r>
        <w:rPr>
          <w:rFonts w:ascii="Times New Roman" w:hAnsi="Times New Roman"/>
          <w:bCs/>
          <w:color w:val="00000A"/>
          <w:sz w:val="28"/>
          <w:szCs w:val="28"/>
        </w:rPr>
        <w:t xml:space="preserve">Ежегодно, не позднее 1 декабря текущего года, обсуждать на заседаниях управляющего совета </w:t>
      </w:r>
      <w:r>
        <w:rPr>
          <w:rFonts w:ascii="Times New Roman" w:hAnsi="Times New Roman"/>
          <w:bCs/>
          <w:sz w:val="28"/>
          <w:szCs w:val="28"/>
        </w:rPr>
        <w:t>образовательной организации</w:t>
      </w:r>
      <w:r>
        <w:rPr>
          <w:rFonts w:ascii="Times New Roman" w:hAnsi="Times New Roman"/>
          <w:bCs/>
          <w:color w:val="00000A"/>
          <w:sz w:val="28"/>
          <w:szCs w:val="28"/>
        </w:rPr>
        <w:t xml:space="preserve"> и выборного органа первичной профсоюзной организации принципы расходования средств на предстоящий год с уч</w:t>
      </w:r>
      <w:r>
        <w:rPr>
          <w:rFonts w:ascii="Times New Roman" w:hAnsi="Times New Roman"/>
          <w:bCs/>
          <w:color w:val="00000A"/>
          <w:sz w:val="28"/>
          <w:szCs w:val="28"/>
        </w:rPr>
        <w:t>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w:t>
      </w:r>
      <w:r>
        <w:rPr>
          <w:rFonts w:ascii="Times New Roman" w:hAnsi="Times New Roman"/>
          <w:bCs/>
          <w:color w:val="00000A"/>
          <w:sz w:val="28"/>
          <w:szCs w:val="28"/>
        </w:rPr>
        <w:t>ование и др.</w:t>
      </w:r>
    </w:p>
    <w:p w14:paraId="1A4E9128"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bCs/>
          <w:color w:val="00000A"/>
          <w:sz w:val="28"/>
          <w:szCs w:val="28"/>
        </w:rPr>
        <w:t xml:space="preserve">5.1.3. В целях обеспечения повышения уровня социальной защищённости работников </w:t>
      </w:r>
      <w:r>
        <w:rPr>
          <w:rFonts w:ascii="Times New Roman" w:hAnsi="Times New Roman"/>
          <w:bCs/>
          <w:sz w:val="28"/>
          <w:szCs w:val="28"/>
        </w:rPr>
        <w:t>образовательной организации</w:t>
      </w:r>
      <w:r>
        <w:rPr>
          <w:rFonts w:ascii="Times New Roman" w:hAnsi="Times New Roman"/>
          <w:bCs/>
          <w:color w:val="00000A"/>
          <w:sz w:val="28"/>
          <w:szCs w:val="28"/>
        </w:rPr>
        <w:t xml:space="preserve">, а также формирования механизма их </w:t>
      </w:r>
      <w:r>
        <w:rPr>
          <w:rFonts w:ascii="Times New Roman" w:hAnsi="Times New Roman"/>
          <w:bCs/>
          <w:color w:val="00000A"/>
          <w:sz w:val="28"/>
          <w:szCs w:val="28"/>
        </w:rPr>
        <w:lastRenderedPageBreak/>
        <w:t>социальной поддержки совместно с выборным органом первичной профсоюзной организации:</w:t>
      </w:r>
    </w:p>
    <w:p w14:paraId="53237230"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bCs/>
          <w:color w:val="00000A"/>
          <w:sz w:val="28"/>
          <w:szCs w:val="28"/>
        </w:rPr>
        <w:t xml:space="preserve">- разрабатывать </w:t>
      </w:r>
      <w:r>
        <w:rPr>
          <w:rFonts w:ascii="Times New Roman" w:hAnsi="Times New Roman"/>
          <w:bCs/>
          <w:color w:val="00000A"/>
          <w:sz w:val="28"/>
          <w:szCs w:val="28"/>
        </w:rPr>
        <w:t xml:space="preserve">и реализовывать систему мер по социальной поддержке работников </w:t>
      </w:r>
      <w:r>
        <w:rPr>
          <w:rFonts w:ascii="Times New Roman" w:hAnsi="Times New Roman"/>
          <w:bCs/>
          <w:sz w:val="28"/>
          <w:szCs w:val="28"/>
        </w:rPr>
        <w:t>образовательной организации</w:t>
      </w:r>
      <w:r>
        <w:rPr>
          <w:rFonts w:ascii="Times New Roman" w:hAnsi="Times New Roman"/>
          <w:bCs/>
          <w:color w:val="00000A"/>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r>
        <w:rPr>
          <w:rFonts w:ascii="Times New Roman" w:hAnsi="Times New Roman"/>
          <w:bCs/>
          <w:color w:val="00000A"/>
          <w:sz w:val="28"/>
          <w:szCs w:val="28"/>
        </w:rPr>
        <w:t xml:space="preserve"> поддержки молодых специалистов; предоставления работникам права пользования за счет средств </w:t>
      </w:r>
      <w:r>
        <w:rPr>
          <w:rFonts w:ascii="Times New Roman" w:hAnsi="Times New Roman"/>
          <w:bCs/>
          <w:sz w:val="28"/>
          <w:szCs w:val="28"/>
        </w:rPr>
        <w:t xml:space="preserve">образовательной организации </w:t>
      </w:r>
      <w:r>
        <w:rPr>
          <w:rFonts w:ascii="Times New Roman" w:hAnsi="Times New Roman"/>
          <w:bCs/>
          <w:color w:val="00000A"/>
          <w:sz w:val="28"/>
          <w:szCs w:val="28"/>
        </w:rPr>
        <w:t>санаторно-курортным лечением, санаториями-профилакториями и спортивно-оздоровительными лагерями и т. д.</w:t>
      </w:r>
    </w:p>
    <w:p w14:paraId="11E0804B" w14:textId="77777777" w:rsidR="00000000" w:rsidRDefault="00B81745">
      <w:pPr>
        <w:ind w:firstLine="567"/>
        <w:jc w:val="both"/>
        <w:rPr>
          <w:rFonts w:ascii="Times New Roman" w:hAnsi="Times New Roman"/>
          <w:bCs/>
          <w:sz w:val="28"/>
        </w:rPr>
      </w:pPr>
      <w:r>
        <w:rPr>
          <w:rFonts w:ascii="Times New Roman" w:hAnsi="Times New Roman"/>
          <w:bCs/>
          <w:sz w:val="28"/>
        </w:rPr>
        <w:t>- устанавливать в порядке ст.15</w:t>
      </w:r>
      <w:r>
        <w:rPr>
          <w:rFonts w:ascii="Times New Roman" w:hAnsi="Times New Roman"/>
          <w:bCs/>
          <w:sz w:val="28"/>
        </w:rPr>
        <w:t>1 ТК РФ выплаты (доплаты) работнику (работникам), на которого (на которых) с письменного согласия возложены общественно значимые виды деятельности:</w:t>
      </w:r>
    </w:p>
    <w:p w14:paraId="6CA68374" w14:textId="77777777" w:rsidR="00000000" w:rsidRDefault="00B81745">
      <w:pPr>
        <w:ind w:firstLine="567"/>
        <w:jc w:val="both"/>
        <w:rPr>
          <w:rFonts w:ascii="Times New Roman" w:hAnsi="Times New Roman"/>
          <w:bCs/>
          <w:sz w:val="28"/>
        </w:rPr>
      </w:pPr>
      <w:bookmarkStart w:id="18" w:name="100104"/>
      <w:bookmarkEnd w:id="18"/>
      <w:r>
        <w:rPr>
          <w:rFonts w:ascii="Times New Roman" w:hAnsi="Times New Roman"/>
          <w:bCs/>
          <w:sz w:val="28"/>
        </w:rPr>
        <w:t>а) по содействию созданию условий, повышающих результативность деятельности образовательной организации, бла</w:t>
      </w:r>
      <w:r>
        <w:rPr>
          <w:rFonts w:ascii="Times New Roman" w:hAnsi="Times New Roman"/>
          <w:bCs/>
          <w:sz w:val="28"/>
        </w:rPr>
        <w:t>гоприятного климата в коллективе;</w:t>
      </w:r>
    </w:p>
    <w:p w14:paraId="4B0DDA8C" w14:textId="77777777" w:rsidR="00000000" w:rsidRDefault="00B81745">
      <w:pPr>
        <w:ind w:firstLine="567"/>
        <w:jc w:val="both"/>
        <w:rPr>
          <w:rFonts w:ascii="Times New Roman" w:hAnsi="Times New Roman"/>
          <w:bCs/>
          <w:sz w:val="28"/>
        </w:rPr>
      </w:pPr>
      <w:bookmarkStart w:id="19" w:name="100105"/>
      <w:bookmarkEnd w:id="19"/>
      <w:r>
        <w:rPr>
          <w:rFonts w:ascii="Times New Roman" w:hAnsi="Times New Roman"/>
          <w:bCs/>
          <w:sz w:val="28"/>
        </w:rPr>
        <w:t>б) по участию в разработке локальных нормативных актов, подготовке и организации социально значимых мероприятий в образовательной организации;</w:t>
      </w:r>
    </w:p>
    <w:p w14:paraId="6D860BCB" w14:textId="77777777" w:rsidR="00000000" w:rsidRDefault="00B81745">
      <w:pPr>
        <w:ind w:firstLine="567"/>
        <w:jc w:val="both"/>
        <w:rPr>
          <w:rFonts w:ascii="Times New Roman" w:hAnsi="Times New Roman"/>
          <w:bCs/>
          <w:sz w:val="28"/>
        </w:rPr>
      </w:pPr>
      <w:bookmarkStart w:id="20" w:name="100106"/>
      <w:bookmarkEnd w:id="20"/>
      <w:r>
        <w:rPr>
          <w:rFonts w:ascii="Times New Roman" w:hAnsi="Times New Roman"/>
          <w:bCs/>
          <w:sz w:val="28"/>
        </w:rPr>
        <w:t>в) по контролю за соблюдением трудового законодательства и иных нормативных пра</w:t>
      </w:r>
      <w:r>
        <w:rPr>
          <w:rFonts w:ascii="Times New Roman" w:hAnsi="Times New Roman"/>
          <w:bCs/>
          <w:sz w:val="28"/>
        </w:rPr>
        <w:t>вовых актов, содержащих нормы трудового права;</w:t>
      </w:r>
    </w:p>
    <w:p w14:paraId="4A7F49E8" w14:textId="77777777" w:rsidR="00000000" w:rsidRDefault="00B81745">
      <w:pPr>
        <w:ind w:firstLine="567"/>
        <w:jc w:val="both"/>
        <w:rPr>
          <w:rFonts w:ascii="Times New Roman" w:hAnsi="Times New Roman"/>
          <w:bCs/>
          <w:color w:val="00000A"/>
          <w:sz w:val="28"/>
          <w:szCs w:val="28"/>
        </w:rPr>
      </w:pPr>
      <w:bookmarkStart w:id="21" w:name="100107"/>
      <w:bookmarkEnd w:id="21"/>
      <w:r>
        <w:rPr>
          <w:rFonts w:ascii="Times New Roman" w:hAnsi="Times New Roman"/>
          <w:bCs/>
          <w:color w:val="00000A"/>
          <w:sz w:val="28"/>
          <w:szCs w:val="28"/>
        </w:rPr>
        <w:t>г) по контролю за выполнением условий трудовых договоров работников, дополнительных соглашений к трудовым договорам, коллективного договора.</w:t>
      </w:r>
    </w:p>
    <w:p w14:paraId="10431723" w14:textId="77777777" w:rsidR="00000000" w:rsidRDefault="00B81745">
      <w:pPr>
        <w:pStyle w:val="31"/>
        <w:ind w:firstLine="705"/>
        <w:rPr>
          <w:rFonts w:ascii="Times New Roman" w:hAnsi="Times New Roman"/>
        </w:rPr>
      </w:pPr>
      <w:r>
        <w:rPr>
          <w:rFonts w:ascii="Times New Roman" w:hAnsi="Times New Roman"/>
          <w:bCs/>
        </w:rPr>
        <w:t xml:space="preserve">5.2. </w:t>
      </w:r>
      <w:r>
        <w:rPr>
          <w:rFonts w:ascii="Times New Roman" w:hAnsi="Times New Roman"/>
        </w:rPr>
        <w:t>Работодатель обязуется:</w:t>
      </w:r>
    </w:p>
    <w:p w14:paraId="78DB429F" w14:textId="77777777" w:rsidR="00000000" w:rsidRDefault="00B81745">
      <w:pPr>
        <w:pStyle w:val="31"/>
        <w:ind w:firstLine="709"/>
        <w:rPr>
          <w:rFonts w:ascii="Times New Roman" w:hAnsi="Times New Roman"/>
        </w:rPr>
      </w:pPr>
      <w:r>
        <w:rPr>
          <w:rFonts w:ascii="Times New Roman" w:eastAsia="Arial Unicode MS" w:hAnsi="Times New Roman"/>
          <w:color w:val="000000"/>
        </w:rPr>
        <w:t xml:space="preserve">5.2.1. </w:t>
      </w:r>
      <w:r>
        <w:rPr>
          <w:rFonts w:ascii="Times New Roman" w:hAnsi="Times New Roman"/>
        </w:rPr>
        <w:t>Предоставлять гарантии и компенс</w:t>
      </w:r>
      <w:r>
        <w:rPr>
          <w:rFonts w:ascii="Times New Roman" w:hAnsi="Times New Roman"/>
        </w:rPr>
        <w:t>ации работникам во всех случаях, предусмотренных трудовым законодательством, а также отраслевыми  соглашениями, заключёнными на федеральном, региональном и муниципальном уровнях, и настоящим коллективным договором.</w:t>
      </w:r>
    </w:p>
    <w:p w14:paraId="0E97D4B6" w14:textId="77777777" w:rsidR="00000000" w:rsidRDefault="00B81745">
      <w:pPr>
        <w:pStyle w:val="31"/>
        <w:ind w:firstLine="709"/>
        <w:rPr>
          <w:rFonts w:ascii="Times New Roman" w:hAnsi="Times New Roman"/>
          <w:i/>
          <w:iCs/>
        </w:rPr>
      </w:pPr>
      <w:r>
        <w:rPr>
          <w:rFonts w:ascii="Times New Roman" w:hAnsi="Times New Roman"/>
        </w:rPr>
        <w:t>5.2.2.</w:t>
      </w:r>
      <w:r>
        <w:rPr>
          <w:rFonts w:ascii="Times New Roman" w:eastAsia="Arial Unicode MS" w:hAnsi="Times New Roman"/>
          <w:color w:val="000000"/>
        </w:rPr>
        <w:t> </w:t>
      </w:r>
      <w:r>
        <w:rPr>
          <w:rFonts w:ascii="Times New Roman" w:hAnsi="Times New Roman"/>
        </w:rPr>
        <w:t>При рассмотрении вопроса о предста</w:t>
      </w:r>
      <w:r>
        <w:rPr>
          <w:rFonts w:ascii="Times New Roman" w:hAnsi="Times New Roman"/>
        </w:rPr>
        <w:t>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rFonts w:ascii="Times New Roman" w:hAnsi="Times New Roman"/>
          <w:i/>
          <w:iCs/>
        </w:rPr>
        <w:t>.</w:t>
      </w:r>
    </w:p>
    <w:p w14:paraId="71C802D6" w14:textId="77777777" w:rsidR="00000000" w:rsidRDefault="00B81745">
      <w:pPr>
        <w:pStyle w:val="31"/>
        <w:ind w:firstLine="709"/>
        <w:rPr>
          <w:rFonts w:ascii="Times New Roman" w:hAnsi="Times New Roman"/>
        </w:rPr>
      </w:pPr>
      <w:r>
        <w:rPr>
          <w:rFonts w:ascii="Times New Roman" w:hAnsi="Times New Roman"/>
          <w:iCs/>
        </w:rPr>
        <w:t>5.2.3.</w:t>
      </w:r>
      <w:r>
        <w:rPr>
          <w:rFonts w:ascii="Times New Roman" w:eastAsia="Arial Unicode MS" w:hAnsi="Times New Roman"/>
          <w:color w:val="000000"/>
        </w:rPr>
        <w:t> </w:t>
      </w:r>
      <w:r>
        <w:rPr>
          <w:rFonts w:ascii="Times New Roman" w:hAnsi="Times New Roman"/>
        </w:rPr>
        <w:t>Предоставлять выборному органу первичной профсоюзной организации в установленном по согласован</w:t>
      </w:r>
      <w:r>
        <w:rPr>
          <w:rFonts w:ascii="Times New Roman" w:hAnsi="Times New Roman"/>
        </w:rPr>
        <w:t>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2121B8D7" w14:textId="77777777" w:rsidR="00000000" w:rsidRDefault="00B81745">
      <w:pPr>
        <w:pStyle w:val="31"/>
        <w:ind w:firstLine="709"/>
        <w:rPr>
          <w:rFonts w:ascii="Times New Roman" w:hAnsi="Times New Roman"/>
        </w:rPr>
      </w:pPr>
      <w:r>
        <w:rPr>
          <w:rFonts w:ascii="Times New Roman" w:hAnsi="Times New Roman"/>
        </w:rPr>
        <w:t>5.2.4.</w:t>
      </w:r>
      <w:r>
        <w:rPr>
          <w:rFonts w:ascii="Times New Roman" w:eastAsia="Arial Unicode MS" w:hAnsi="Times New Roman"/>
          <w:color w:val="000000"/>
        </w:rPr>
        <w:t> </w:t>
      </w:r>
      <w:r>
        <w:rPr>
          <w:rFonts w:ascii="Times New Roman" w:hAnsi="Times New Roman"/>
        </w:rPr>
        <w:t>Проводить спортивную работу среди работников образовательной ор</w:t>
      </w:r>
      <w:r>
        <w:rPr>
          <w:rFonts w:ascii="Times New Roman" w:hAnsi="Times New Roman"/>
        </w:rPr>
        <w:t>ганизации, оказывать им помощь в организации работы спортивных секций по различным видам спорта.</w:t>
      </w:r>
    </w:p>
    <w:p w14:paraId="25BCD591" w14:textId="77777777" w:rsidR="00000000" w:rsidRDefault="00B81745">
      <w:pPr>
        <w:pStyle w:val="31"/>
        <w:ind w:firstLine="709"/>
        <w:rPr>
          <w:rFonts w:ascii="Times New Roman" w:hAnsi="Times New Roman"/>
        </w:rPr>
      </w:pPr>
      <w:r>
        <w:rPr>
          <w:rFonts w:ascii="Times New Roman" w:hAnsi="Times New Roman"/>
        </w:rPr>
        <w:t>5.2.5.</w:t>
      </w:r>
      <w:r>
        <w:rPr>
          <w:rFonts w:ascii="Times New Roman" w:eastAsia="Arial Unicode MS" w:hAnsi="Times New Roman"/>
          <w:color w:val="000000"/>
        </w:rPr>
        <w:t> </w:t>
      </w:r>
      <w:r>
        <w:rPr>
          <w:rFonts w:ascii="Times New Roman" w:hAnsi="Times New Roman"/>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w:t>
      </w:r>
      <w:r>
        <w:rPr>
          <w:rFonts w:ascii="Times New Roman" w:hAnsi="Times New Roman"/>
        </w:rPr>
        <w:t>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14:paraId="5859DDC3" w14:textId="77777777" w:rsidR="00000000" w:rsidRDefault="00B81745">
      <w:pPr>
        <w:pStyle w:val="31"/>
        <w:tabs>
          <w:tab w:val="left" w:pos="1620"/>
        </w:tabs>
        <w:ind w:firstLine="709"/>
        <w:rPr>
          <w:rFonts w:ascii="Times New Roman" w:hAnsi="Times New Roman"/>
        </w:rPr>
      </w:pPr>
      <w:r>
        <w:rPr>
          <w:rFonts w:ascii="Times New Roman" w:hAnsi="Times New Roman"/>
        </w:rPr>
        <w:t>5.2.6.</w:t>
      </w:r>
      <w:r>
        <w:rPr>
          <w:rFonts w:ascii="Times New Roman" w:eastAsia="Arial Unicode MS" w:hAnsi="Times New Roman"/>
          <w:color w:val="000000"/>
        </w:rPr>
        <w:t> </w:t>
      </w:r>
      <w:r>
        <w:rPr>
          <w:rFonts w:ascii="Times New Roman" w:hAnsi="Times New Roman"/>
        </w:rPr>
        <w:t>Выплачивать единовременное пособие при увольнении по собственному желанию в связи с выходом</w:t>
      </w:r>
      <w:r>
        <w:rPr>
          <w:rFonts w:ascii="Times New Roman" w:hAnsi="Times New Roman"/>
        </w:rPr>
        <w:t xml:space="preserve"> либо в связи с приобретением права </w:t>
      </w:r>
      <w:r>
        <w:rPr>
          <w:rFonts w:ascii="Times New Roman" w:hAnsi="Times New Roman"/>
        </w:rPr>
        <w:lastRenderedPageBreak/>
        <w:t>на досрочную страховую пенсию по старости в размере _________ за счет средств работодателя.</w:t>
      </w:r>
    </w:p>
    <w:p w14:paraId="0A9D63A0" w14:textId="77777777" w:rsidR="00000000" w:rsidRDefault="00B81745">
      <w:pPr>
        <w:pStyle w:val="31"/>
        <w:ind w:firstLine="709"/>
        <w:rPr>
          <w:rFonts w:ascii="Times New Roman" w:hAnsi="Times New Roman"/>
        </w:rPr>
      </w:pPr>
      <w:r>
        <w:rPr>
          <w:rFonts w:ascii="Times New Roman" w:hAnsi="Times New Roman"/>
        </w:rPr>
        <w:t>5.2.7.</w:t>
      </w:r>
      <w:r>
        <w:rPr>
          <w:rFonts w:ascii="Times New Roman" w:eastAsia="Arial Unicode MS" w:hAnsi="Times New Roman"/>
          <w:color w:val="000000"/>
        </w:rPr>
        <w:t> </w:t>
      </w:r>
      <w:r>
        <w:rPr>
          <w:rFonts w:ascii="Times New Roman" w:hAnsi="Times New Roman"/>
        </w:rPr>
        <w:t>Ходатайствовать перед органом местного самоуправления о предоставлении жилья нуждающимся работникам и выделении ссуд на е</w:t>
      </w:r>
      <w:r>
        <w:rPr>
          <w:rFonts w:ascii="Times New Roman" w:hAnsi="Times New Roman"/>
        </w:rPr>
        <w:t>го приобретение (строительство).</w:t>
      </w:r>
    </w:p>
    <w:p w14:paraId="5303A62C" w14:textId="77777777" w:rsidR="00000000" w:rsidRDefault="00B81745">
      <w:pPr>
        <w:pStyle w:val="31"/>
        <w:ind w:firstLine="709"/>
        <w:rPr>
          <w:rFonts w:ascii="Times New Roman" w:hAnsi="Times New Roman"/>
        </w:rPr>
      </w:pPr>
      <w:r>
        <w:rPr>
          <w:rFonts w:ascii="Times New Roman" w:hAnsi="Times New Roman"/>
        </w:rPr>
        <w:t>5.2.8.</w:t>
      </w:r>
      <w:r>
        <w:rPr>
          <w:rFonts w:ascii="Times New Roman" w:eastAsia="Arial Unicode MS" w:hAnsi="Times New Roman"/>
          <w:color w:val="000000"/>
        </w:rPr>
        <w:t> </w:t>
      </w:r>
      <w:r>
        <w:rPr>
          <w:rFonts w:ascii="Times New Roman" w:hAnsi="Times New Roman"/>
        </w:rPr>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14:paraId="4E0AD6E7" w14:textId="77777777" w:rsidR="00000000" w:rsidRDefault="00B81745">
      <w:pPr>
        <w:pStyle w:val="Standard"/>
        <w:ind w:firstLine="709"/>
        <w:jc w:val="both"/>
        <w:rPr>
          <w:rFonts w:ascii="Times New Roman" w:hAnsi="Times New Roman"/>
          <w:i/>
          <w:iCs/>
          <w:sz w:val="28"/>
          <w:szCs w:val="28"/>
        </w:rPr>
      </w:pPr>
      <w:r>
        <w:rPr>
          <w:rFonts w:ascii="Times New Roman" w:hAnsi="Times New Roman"/>
          <w:i/>
          <w:iCs/>
          <w:sz w:val="28"/>
          <w:szCs w:val="28"/>
        </w:rPr>
        <w:t>5.2.9.</w:t>
      </w:r>
      <w:r>
        <w:rPr>
          <w:rFonts w:ascii="Times New Roman" w:eastAsia="Arial Unicode MS" w:hAnsi="Times New Roman"/>
          <w:i/>
          <w:iCs/>
          <w:color w:val="000000"/>
          <w:sz w:val="28"/>
          <w:szCs w:val="28"/>
        </w:rPr>
        <w:t> </w:t>
      </w:r>
      <w:r>
        <w:rPr>
          <w:rFonts w:ascii="Times New Roman" w:hAnsi="Times New Roman"/>
          <w:i/>
          <w:iCs/>
          <w:sz w:val="28"/>
          <w:szCs w:val="28"/>
        </w:rPr>
        <w:t>Компенсировать работникам оплату стоим</w:t>
      </w:r>
      <w:r>
        <w:rPr>
          <w:rFonts w:ascii="Times New Roman" w:hAnsi="Times New Roman"/>
          <w:i/>
          <w:iCs/>
          <w:sz w:val="28"/>
          <w:szCs w:val="28"/>
        </w:rPr>
        <w:t>ости содержания детей в дошкольных образовательных организациях в размере _____ рублей в месяц.</w:t>
      </w:r>
    </w:p>
    <w:p w14:paraId="10E32B7F" w14:textId="77777777" w:rsidR="00000000" w:rsidRDefault="00B81745">
      <w:pPr>
        <w:pStyle w:val="31"/>
        <w:ind w:firstLine="709"/>
        <w:rPr>
          <w:rFonts w:ascii="Times New Roman" w:hAnsi="Times New Roman"/>
        </w:rPr>
      </w:pPr>
      <w:r>
        <w:rPr>
          <w:rFonts w:ascii="Times New Roman" w:hAnsi="Times New Roman"/>
        </w:rPr>
        <w:t>5.2.10.</w:t>
      </w:r>
      <w:r>
        <w:rPr>
          <w:rFonts w:ascii="Times New Roman" w:eastAsia="Arial Unicode MS" w:hAnsi="Times New Roman"/>
          <w:color w:val="000000"/>
        </w:rPr>
        <w:t> </w:t>
      </w:r>
      <w:r>
        <w:rPr>
          <w:rFonts w:ascii="Times New Roman" w:hAnsi="Times New Roman"/>
        </w:rPr>
        <w:t>Оказывать работникам материальную помощь при рождении ребёнка в размере ___________рублей.</w:t>
      </w:r>
    </w:p>
    <w:p w14:paraId="760856DD" w14:textId="77777777" w:rsidR="00000000" w:rsidRDefault="00B81745">
      <w:pPr>
        <w:pStyle w:val="31"/>
        <w:ind w:firstLine="705"/>
        <w:rPr>
          <w:rFonts w:ascii="Times New Roman" w:hAnsi="Times New Roman"/>
        </w:rPr>
      </w:pPr>
      <w:r>
        <w:rPr>
          <w:rFonts w:ascii="Times New Roman" w:hAnsi="Times New Roman"/>
        </w:rPr>
        <w:t>5.2.11. Обеспечивать право работников на обязательное социаль</w:t>
      </w:r>
      <w:r>
        <w:rPr>
          <w:rFonts w:ascii="Times New Roman" w:hAnsi="Times New Roman"/>
        </w:rPr>
        <w:t>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38F9512D" w14:textId="77777777" w:rsidR="00000000" w:rsidRDefault="00B81745">
      <w:pPr>
        <w:pStyle w:val="31"/>
        <w:ind w:firstLine="705"/>
        <w:rPr>
          <w:rFonts w:ascii="Times New Roman" w:hAnsi="Times New Roman"/>
        </w:rPr>
      </w:pPr>
      <w:r>
        <w:rPr>
          <w:rFonts w:ascii="Times New Roman" w:hAnsi="Times New Roman"/>
        </w:rPr>
        <w:t xml:space="preserve">5.2.12. Своевременно и </w:t>
      </w:r>
      <w:r>
        <w:rPr>
          <w:rFonts w:ascii="Times New Roman" w:hAnsi="Times New Roman"/>
        </w:rPr>
        <w:t>полностью перечислять за работников страховые взносы в соответствующие Фонды Российской Федерации.</w:t>
      </w:r>
    </w:p>
    <w:p w14:paraId="4FABEC9C" w14:textId="77777777" w:rsidR="00000000" w:rsidRDefault="00B81745">
      <w:pPr>
        <w:pStyle w:val="12"/>
        <w:ind w:firstLine="709"/>
        <w:jc w:val="both"/>
        <w:rPr>
          <w:rFonts w:ascii="Times New Roman" w:hAnsi="Times New Roman"/>
          <w:bCs/>
          <w:iCs/>
          <w:sz w:val="28"/>
          <w:szCs w:val="28"/>
        </w:rPr>
      </w:pPr>
      <w:r>
        <w:rPr>
          <w:rFonts w:ascii="Times New Roman" w:hAnsi="Times New Roman"/>
          <w:sz w:val="28"/>
          <w:szCs w:val="28"/>
        </w:rPr>
        <w:t xml:space="preserve">5.2.13. </w:t>
      </w:r>
      <w:r>
        <w:rPr>
          <w:rFonts w:ascii="Times New Roman" w:hAnsi="Times New Roman"/>
          <w:bCs/>
          <w:iCs/>
          <w:sz w:val="24"/>
          <w:szCs w:val="24"/>
        </w:rPr>
        <w:t> </w:t>
      </w:r>
      <w:r>
        <w:rPr>
          <w:rFonts w:ascii="Times New Roman" w:hAnsi="Times New Roman"/>
          <w:bCs/>
          <w:iCs/>
          <w:sz w:val="28"/>
          <w:szCs w:val="28"/>
        </w:rPr>
        <w:t xml:space="preserve">Оплата труда учителей, преподавателей, имеющих квалификационные категории, осуществляется с учетом квалификационной категории: </w:t>
      </w:r>
    </w:p>
    <w:p w14:paraId="11A0FE88" w14:textId="77777777" w:rsidR="00000000" w:rsidRDefault="00B81745">
      <w:pPr>
        <w:pStyle w:val="12"/>
        <w:ind w:firstLine="709"/>
        <w:jc w:val="both"/>
        <w:rPr>
          <w:rFonts w:ascii="Times New Roman" w:hAnsi="Times New Roman"/>
          <w:bCs/>
          <w:iCs/>
          <w:sz w:val="28"/>
          <w:szCs w:val="28"/>
        </w:rPr>
      </w:pPr>
      <w:r>
        <w:rPr>
          <w:rFonts w:ascii="Times New Roman" w:hAnsi="Times New Roman"/>
          <w:bCs/>
          <w:iCs/>
          <w:sz w:val="28"/>
          <w:szCs w:val="28"/>
        </w:rPr>
        <w:t>- независимо от преп</w:t>
      </w:r>
      <w:r>
        <w:rPr>
          <w:rFonts w:ascii="Times New Roman" w:hAnsi="Times New Roman"/>
          <w:bCs/>
          <w:iCs/>
          <w:sz w:val="28"/>
          <w:szCs w:val="28"/>
        </w:rPr>
        <w:t xml:space="preserve">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w:t>
      </w:r>
      <w:r>
        <w:rPr>
          <w:rFonts w:ascii="Times New Roman" w:hAnsi="Times New Roman"/>
          <w:bCs/>
          <w:iCs/>
          <w:spacing w:val="-10"/>
          <w:sz w:val="28"/>
          <w:szCs w:val="28"/>
        </w:rPr>
        <w:t>дополнительного образования, методист – старший мет</w:t>
      </w:r>
      <w:r>
        <w:rPr>
          <w:rFonts w:ascii="Times New Roman" w:hAnsi="Times New Roman"/>
          <w:bCs/>
          <w:iCs/>
          <w:spacing w:val="-10"/>
          <w:sz w:val="28"/>
          <w:szCs w:val="28"/>
        </w:rPr>
        <w:t xml:space="preserve">одист, инструктор-методист – </w:t>
      </w:r>
      <w:r>
        <w:rPr>
          <w:rFonts w:ascii="Times New Roman" w:hAnsi="Times New Roman"/>
          <w:bCs/>
          <w:iCs/>
          <w:sz w:val="28"/>
          <w:szCs w:val="28"/>
        </w:rPr>
        <w:t>старший инструктор-методист, тренер-преподаватель – старший тренер-преподаватель):</w:t>
      </w:r>
    </w:p>
    <w:p w14:paraId="6851636C"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при выполнении педагогической работы по должности с другим наименованием, по которой не установлена квалификационная категория,  если совпадаю</w:t>
      </w:r>
      <w:r>
        <w:rPr>
          <w:rFonts w:ascii="Times New Roman" w:hAnsi="Times New Roman"/>
          <w:sz w:val="28"/>
          <w:szCs w:val="28"/>
        </w:rPr>
        <w:t>т должностные обязанности, учебные программы, профили работы в следующих случаях:</w:t>
      </w:r>
    </w:p>
    <w:tbl>
      <w:tblPr>
        <w:tblW w:w="0" w:type="auto"/>
        <w:tblInd w:w="-130" w:type="dxa"/>
        <w:tblLayout w:type="fixed"/>
        <w:tblCellMar>
          <w:left w:w="10" w:type="dxa"/>
          <w:right w:w="10" w:type="dxa"/>
        </w:tblCellMar>
        <w:tblLook w:val="0000" w:firstRow="0" w:lastRow="0" w:firstColumn="0" w:lastColumn="0" w:noHBand="0" w:noVBand="0"/>
      </w:tblPr>
      <w:tblGrid>
        <w:gridCol w:w="4734"/>
        <w:gridCol w:w="5441"/>
      </w:tblGrid>
      <w:tr w:rsidR="00000000" w14:paraId="144419ED"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15601308" w14:textId="77777777" w:rsidR="00000000" w:rsidRDefault="00B81745">
            <w:pPr>
              <w:pStyle w:val="ac"/>
              <w:snapToGrid w:val="0"/>
              <w:spacing w:line="276" w:lineRule="auto"/>
              <w:jc w:val="center"/>
              <w:rPr>
                <w:rFonts w:ascii="Times New Roman" w:hAnsi="Times New Roman"/>
                <w:b/>
                <w:sz w:val="28"/>
                <w:szCs w:val="28"/>
              </w:rPr>
            </w:pPr>
            <w:r>
              <w:rPr>
                <w:rFonts w:ascii="Times New Roman" w:hAnsi="Times New Roman"/>
                <w:b/>
                <w:sz w:val="28"/>
                <w:szCs w:val="28"/>
              </w:rPr>
              <w:t>Должность, по которой</w:t>
            </w:r>
          </w:p>
          <w:p w14:paraId="21C6E9DB" w14:textId="77777777" w:rsidR="00000000" w:rsidRDefault="00B81745">
            <w:pPr>
              <w:pStyle w:val="ac"/>
              <w:spacing w:line="276" w:lineRule="auto"/>
              <w:jc w:val="center"/>
              <w:rPr>
                <w:rFonts w:ascii="Times New Roman" w:hAnsi="Times New Roman"/>
                <w:b/>
                <w:sz w:val="28"/>
                <w:szCs w:val="28"/>
              </w:rPr>
            </w:pPr>
            <w:r>
              <w:rPr>
                <w:rFonts w:ascii="Times New Roman" w:hAnsi="Times New Roman"/>
                <w:b/>
                <w:sz w:val="28"/>
                <w:szCs w:val="28"/>
              </w:rPr>
              <w:t>установлена квалификационная</w:t>
            </w:r>
          </w:p>
          <w:p w14:paraId="67064921" w14:textId="77777777" w:rsidR="00000000" w:rsidRDefault="00B81745">
            <w:pPr>
              <w:pStyle w:val="ac"/>
              <w:spacing w:line="276" w:lineRule="auto"/>
              <w:jc w:val="center"/>
              <w:rPr>
                <w:rFonts w:ascii="Times New Roman" w:hAnsi="Times New Roman"/>
                <w:b/>
                <w:sz w:val="28"/>
                <w:szCs w:val="28"/>
              </w:rPr>
            </w:pPr>
            <w:r>
              <w:rPr>
                <w:rFonts w:ascii="Times New Roman" w:hAnsi="Times New Roman"/>
                <w:b/>
                <w:sz w:val="28"/>
                <w:szCs w:val="28"/>
              </w:rPr>
              <w:t>категория</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77305745" w14:textId="77777777" w:rsidR="00000000" w:rsidRDefault="00B81745">
            <w:pPr>
              <w:pStyle w:val="ac"/>
              <w:snapToGrid w:val="0"/>
              <w:spacing w:line="276" w:lineRule="auto"/>
              <w:jc w:val="center"/>
              <w:rPr>
                <w:rFonts w:ascii="Times New Roman" w:hAnsi="Times New Roman"/>
                <w:b/>
                <w:sz w:val="28"/>
                <w:szCs w:val="28"/>
              </w:rPr>
            </w:pPr>
            <w:r>
              <w:rPr>
                <w:rFonts w:ascii="Times New Roman" w:hAnsi="Times New Roman"/>
                <w:b/>
                <w:sz w:val="28"/>
                <w:szCs w:val="28"/>
              </w:rPr>
              <w:t>Должность, по которой рекомендуется при оплате труда учитывать квалификационную</w:t>
            </w:r>
          </w:p>
          <w:p w14:paraId="1490DB92" w14:textId="77777777" w:rsidR="00000000" w:rsidRDefault="00B81745">
            <w:pPr>
              <w:pStyle w:val="ac"/>
              <w:spacing w:line="276" w:lineRule="auto"/>
              <w:jc w:val="center"/>
              <w:rPr>
                <w:rFonts w:ascii="Times New Roman" w:hAnsi="Times New Roman"/>
                <w:b/>
                <w:sz w:val="28"/>
                <w:szCs w:val="28"/>
              </w:rPr>
            </w:pPr>
            <w:r>
              <w:rPr>
                <w:rFonts w:ascii="Times New Roman" w:hAnsi="Times New Roman"/>
                <w:b/>
                <w:sz w:val="28"/>
                <w:szCs w:val="28"/>
              </w:rPr>
              <w:t>категорию, установленную по должн</w:t>
            </w:r>
            <w:r>
              <w:rPr>
                <w:rFonts w:ascii="Times New Roman" w:hAnsi="Times New Roman"/>
                <w:b/>
                <w:sz w:val="28"/>
                <w:szCs w:val="28"/>
              </w:rPr>
              <w:t>ости, указанной в графе 1</w:t>
            </w:r>
          </w:p>
        </w:tc>
      </w:tr>
      <w:tr w:rsidR="00000000" w14:paraId="46E4F339"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13A3612F" w14:textId="77777777" w:rsidR="00000000" w:rsidRDefault="00B81745">
            <w:pPr>
              <w:pStyle w:val="ac"/>
              <w:snapToGrid w:val="0"/>
              <w:spacing w:line="276" w:lineRule="auto"/>
              <w:jc w:val="center"/>
              <w:rPr>
                <w:rFonts w:ascii="Times New Roman" w:hAnsi="Times New Roman"/>
                <w:b/>
                <w:sz w:val="28"/>
                <w:szCs w:val="28"/>
              </w:rPr>
            </w:pPr>
            <w:r>
              <w:rPr>
                <w:rFonts w:ascii="Times New Roman" w:hAnsi="Times New Roman"/>
                <w:b/>
                <w:sz w:val="28"/>
                <w:szCs w:val="28"/>
              </w:rPr>
              <w:t>1</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7DD3F182" w14:textId="77777777" w:rsidR="00000000" w:rsidRDefault="00B81745">
            <w:pPr>
              <w:pStyle w:val="ac"/>
              <w:snapToGrid w:val="0"/>
              <w:spacing w:line="276" w:lineRule="auto"/>
              <w:jc w:val="center"/>
              <w:rPr>
                <w:rFonts w:ascii="Times New Roman" w:hAnsi="Times New Roman"/>
                <w:b/>
                <w:sz w:val="28"/>
                <w:szCs w:val="28"/>
              </w:rPr>
            </w:pPr>
            <w:r>
              <w:rPr>
                <w:rFonts w:ascii="Times New Roman" w:hAnsi="Times New Roman"/>
                <w:b/>
                <w:sz w:val="28"/>
                <w:szCs w:val="28"/>
              </w:rPr>
              <w:t>2</w:t>
            </w:r>
          </w:p>
        </w:tc>
      </w:tr>
      <w:tr w:rsidR="00000000" w14:paraId="14BDD8D2"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5853BA3B"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1F1C5230"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Преподаватель;</w:t>
            </w:r>
          </w:p>
          <w:p w14:paraId="1C89AC5E"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учитель;</w:t>
            </w:r>
          </w:p>
          <w:p w14:paraId="68A65D13"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 xml:space="preserve">воспитатель (независимо от типа организации, в которой выполняется </w:t>
            </w:r>
            <w:r>
              <w:rPr>
                <w:rFonts w:ascii="Times New Roman" w:hAnsi="Times New Roman"/>
                <w:sz w:val="28"/>
                <w:szCs w:val="28"/>
              </w:rPr>
              <w:lastRenderedPageBreak/>
              <w:t>работа);</w:t>
            </w:r>
          </w:p>
          <w:p w14:paraId="514D9451"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социальный педагог;</w:t>
            </w:r>
          </w:p>
          <w:p w14:paraId="283FCF47"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педагог-организатор;</w:t>
            </w:r>
          </w:p>
          <w:p w14:paraId="32FFA731"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старший педагог дополнительного образования, педагог дополни</w:t>
            </w:r>
            <w:r>
              <w:rPr>
                <w:rFonts w:ascii="Times New Roman" w:hAnsi="Times New Roman"/>
                <w:sz w:val="28"/>
                <w:szCs w:val="28"/>
              </w:rPr>
              <w:t>тельного образования (при совпадении профиля кружка, направления дополнительной работы профилю работы по основной должности).</w:t>
            </w:r>
          </w:p>
        </w:tc>
      </w:tr>
      <w:tr w:rsidR="00000000" w14:paraId="2E42549B"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5233B7D8"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lastRenderedPageBreak/>
              <w:t>Старший воспитатель;</w:t>
            </w:r>
          </w:p>
          <w:p w14:paraId="2520C538"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воспитатель</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753AB076"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Воспитатель;</w:t>
            </w:r>
          </w:p>
          <w:p w14:paraId="679084C4"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старший воспитатель</w:t>
            </w:r>
          </w:p>
        </w:tc>
      </w:tr>
      <w:tr w:rsidR="00000000" w14:paraId="621F1FE0"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41B48C62"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Преподаватель-организатор основ безопасности и защиты Родины</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467A6FC8"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читель, преподаватель (при выполнении учебной (преподавательской) работы по  физической культуре, а также по  основам безопасности и защиты Родины сверх учебной нагрузки, входящей в должностные обязанности преподавателя-организатора основ безопасности и за</w:t>
            </w:r>
            <w:r>
              <w:rPr>
                <w:rFonts w:ascii="Times New Roman" w:hAnsi="Times New Roman"/>
                <w:sz w:val="28"/>
                <w:szCs w:val="28"/>
              </w:rPr>
              <w:t>щиты Родины)</w:t>
            </w:r>
          </w:p>
        </w:tc>
      </w:tr>
      <w:tr w:rsidR="00000000" w14:paraId="7A65AFDF" w14:textId="77777777">
        <w:trPr>
          <w:trHeight w:val="362"/>
        </w:trPr>
        <w:tc>
          <w:tcPr>
            <w:tcW w:w="4734" w:type="dxa"/>
            <w:tcBorders>
              <w:left w:val="single" w:sz="4" w:space="0" w:color="000080"/>
              <w:bottom w:val="single" w:sz="4" w:space="0" w:color="000080"/>
            </w:tcBorders>
            <w:shd w:val="clear" w:color="auto" w:fill="FFFFFF"/>
          </w:tcPr>
          <w:p w14:paraId="5F16B482"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w:t>
            </w:r>
            <w:r>
              <w:rPr>
                <w:rFonts w:ascii="Times New Roman" w:hAnsi="Times New Roman"/>
                <w:sz w:val="28"/>
                <w:szCs w:val="28"/>
              </w:rPr>
              <w:br/>
              <w:t>(при выполнении учебной (преподавательской) работы</w:t>
            </w:r>
            <w:r>
              <w:rPr>
                <w:rFonts w:ascii="Times New Roman" w:hAnsi="Times New Roman"/>
                <w:sz w:val="28"/>
                <w:szCs w:val="28"/>
              </w:rPr>
              <w:br/>
              <w:t>по физической культуре и другим дисциплинам, соответствующим разделам курса основ безопасности и защиты Родины</w:t>
            </w:r>
          </w:p>
        </w:tc>
        <w:tc>
          <w:tcPr>
            <w:tcW w:w="5441" w:type="dxa"/>
            <w:tcBorders>
              <w:left w:val="single" w:sz="4" w:space="0" w:color="000080"/>
              <w:bottom w:val="single" w:sz="4" w:space="0" w:color="000080"/>
              <w:right w:val="single" w:sz="4" w:space="0" w:color="000080"/>
            </w:tcBorders>
            <w:shd w:val="clear" w:color="auto" w:fill="FFFFFF"/>
          </w:tcPr>
          <w:p w14:paraId="0517BACB"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color w:val="000000"/>
                <w:sz w:val="28"/>
                <w:szCs w:val="28"/>
                <w:shd w:val="clear" w:color="auto" w:fill="FFFFFF"/>
              </w:rPr>
              <w:t>Преподаватель-организатор</w:t>
            </w:r>
            <w:r>
              <w:rPr>
                <w:rFonts w:ascii="Times New Roman" w:hAnsi="Times New Roman"/>
                <w:sz w:val="28"/>
                <w:szCs w:val="28"/>
              </w:rPr>
              <w:t xml:space="preserve"> основ безопасности и защиты Род</w:t>
            </w:r>
            <w:r>
              <w:rPr>
                <w:rFonts w:ascii="Times New Roman" w:hAnsi="Times New Roman"/>
                <w:sz w:val="28"/>
                <w:szCs w:val="28"/>
              </w:rPr>
              <w:t>ины</w:t>
            </w:r>
          </w:p>
        </w:tc>
      </w:tr>
      <w:tr w:rsidR="00000000" w14:paraId="1BF8C898"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2A18EBB5"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Руководитель физического воспитания</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19175599"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14:paraId="2F3B9611"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инструктор по физиче</w:t>
            </w:r>
            <w:r>
              <w:rPr>
                <w:rFonts w:ascii="Times New Roman" w:hAnsi="Times New Roman"/>
                <w:sz w:val="28"/>
                <w:szCs w:val="28"/>
              </w:rPr>
              <w:t>ской культуре</w:t>
            </w:r>
          </w:p>
        </w:tc>
      </w:tr>
      <w:tr w:rsidR="00000000" w14:paraId="3C5E2577" w14:textId="77777777">
        <w:trPr>
          <w:trHeight w:val="362"/>
        </w:trPr>
        <w:tc>
          <w:tcPr>
            <w:tcW w:w="4734" w:type="dxa"/>
            <w:tcBorders>
              <w:left w:val="single" w:sz="4" w:space="0" w:color="000080"/>
              <w:bottom w:val="single" w:sz="4" w:space="0" w:color="000080"/>
            </w:tcBorders>
            <w:shd w:val="clear" w:color="auto" w:fill="FFFFFF"/>
          </w:tcPr>
          <w:p w14:paraId="32342E76"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w:t>
            </w:r>
            <w:r>
              <w:rPr>
                <w:rFonts w:ascii="Times New Roman" w:hAnsi="Times New Roman"/>
                <w:sz w:val="28"/>
                <w:szCs w:val="28"/>
              </w:rPr>
              <w:br/>
              <w:t>(при выполнении учебной (преподавательской) работы</w:t>
            </w:r>
            <w:r>
              <w:rPr>
                <w:rFonts w:ascii="Times New Roman" w:hAnsi="Times New Roman"/>
                <w:sz w:val="28"/>
                <w:szCs w:val="28"/>
              </w:rPr>
              <w:br/>
              <w:t>по физической культуре</w:t>
            </w:r>
          </w:p>
        </w:tc>
        <w:tc>
          <w:tcPr>
            <w:tcW w:w="5441" w:type="dxa"/>
            <w:tcBorders>
              <w:left w:val="single" w:sz="4" w:space="0" w:color="000080"/>
              <w:bottom w:val="single" w:sz="4" w:space="0" w:color="000080"/>
              <w:right w:val="single" w:sz="4" w:space="0" w:color="000080"/>
            </w:tcBorders>
            <w:shd w:val="clear" w:color="auto" w:fill="FFFFFF"/>
          </w:tcPr>
          <w:p w14:paraId="16E72409"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Руководитель физического воспитания</w:t>
            </w:r>
          </w:p>
        </w:tc>
      </w:tr>
      <w:tr w:rsidR="00000000" w14:paraId="75FB1D37"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02D028EA"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Мастер производственного обучения</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06BE54F4"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 (при выполнении учебной (преподавательской) работы</w:t>
            </w:r>
            <w:r>
              <w:rPr>
                <w:rFonts w:ascii="Times New Roman" w:hAnsi="Times New Roman"/>
                <w:sz w:val="28"/>
                <w:szCs w:val="28"/>
              </w:rPr>
              <w:t xml:space="preserve">, </w:t>
            </w:r>
            <w:r>
              <w:rPr>
                <w:rFonts w:ascii="Times New Roman" w:hAnsi="Times New Roman"/>
                <w:sz w:val="28"/>
                <w:szCs w:val="28"/>
              </w:rPr>
              <w:lastRenderedPageBreak/>
              <w:t>совпадающей с профилем работы мастера производственного обучения);</w:t>
            </w:r>
          </w:p>
          <w:p w14:paraId="4ECDD41B"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инструктор по труду;</w:t>
            </w:r>
          </w:p>
          <w:p w14:paraId="494EFADF"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w:t>
            </w:r>
            <w:r>
              <w:rPr>
                <w:rFonts w:ascii="Times New Roman" w:hAnsi="Times New Roman"/>
                <w:sz w:val="28"/>
                <w:szCs w:val="28"/>
              </w:rPr>
              <w:t>сновной должности)</w:t>
            </w:r>
          </w:p>
        </w:tc>
      </w:tr>
      <w:tr w:rsidR="00000000" w14:paraId="2FB2E7E8"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3D9CCFE0" w14:textId="77777777" w:rsidR="00000000" w:rsidRDefault="00B81745">
            <w:pPr>
              <w:pStyle w:val="ac"/>
              <w:snapToGrid w:val="0"/>
              <w:rPr>
                <w:rFonts w:ascii="Times New Roman" w:hAnsi="Times New Roman"/>
                <w:sz w:val="28"/>
                <w:szCs w:val="28"/>
              </w:rPr>
            </w:pPr>
            <w:r>
              <w:rPr>
                <w:rFonts w:ascii="Times New Roman" w:hAnsi="Times New Roman"/>
                <w:sz w:val="28"/>
                <w:szCs w:val="28"/>
              </w:rPr>
              <w:lastRenderedPageBreak/>
              <w:t>Учитель, преподаватель</w:t>
            </w:r>
            <w:r>
              <w:rPr>
                <w:rFonts w:ascii="Times New Roman" w:hAnsi="Times New Roman"/>
                <w:sz w:val="28"/>
                <w:szCs w:val="28"/>
              </w:rPr>
              <w:br/>
              <w:t>(при выполнении учебной (преподавательской) работы, совпадающей с профилем работы мастера производственного обучения);</w:t>
            </w:r>
          </w:p>
          <w:p w14:paraId="43DF98D2" w14:textId="77777777" w:rsidR="00000000" w:rsidRDefault="00B81745">
            <w:pPr>
              <w:pStyle w:val="ac"/>
              <w:rPr>
                <w:rFonts w:ascii="Times New Roman" w:hAnsi="Times New Roman"/>
                <w:sz w:val="28"/>
                <w:szCs w:val="28"/>
              </w:rPr>
            </w:pPr>
            <w:r>
              <w:rPr>
                <w:rFonts w:ascii="Times New Roman" w:hAnsi="Times New Roman"/>
                <w:sz w:val="28"/>
                <w:szCs w:val="28"/>
              </w:rPr>
              <w:t>инструктор по труду;</w:t>
            </w:r>
          </w:p>
          <w:p w14:paraId="73F67EF6"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старший педагог дополнительного образования, педагог дополнительного обра</w:t>
            </w:r>
            <w:r>
              <w:rPr>
                <w:rFonts w:ascii="Times New Roman" w:hAnsi="Times New Roman"/>
                <w:sz w:val="28"/>
                <w:szCs w:val="28"/>
              </w:rPr>
              <w:t>зования</w:t>
            </w:r>
            <w:r>
              <w:rPr>
                <w:rFonts w:ascii="Times New Roman" w:hAnsi="Times New Roman"/>
                <w:sz w:val="28"/>
                <w:szCs w:val="28"/>
              </w:rPr>
              <w:br/>
              <w:t>(при совпадении профиля кружка, направления работы профилю работы мастера производственного обучения)</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527198EE"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Мастер производственного обучения;</w:t>
            </w:r>
          </w:p>
          <w:p w14:paraId="6B04BC26"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инструктор по труду</w:t>
            </w:r>
          </w:p>
        </w:tc>
      </w:tr>
      <w:tr w:rsidR="00000000" w14:paraId="61330BFE"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7D776A8C"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Учитель-дефектолог, учитель логопед</w:t>
            </w:r>
          </w:p>
          <w:p w14:paraId="693F70B2" w14:textId="77777777" w:rsidR="00000000" w:rsidRDefault="00B81745">
            <w:pPr>
              <w:pStyle w:val="ac"/>
              <w:spacing w:line="276" w:lineRule="auto"/>
              <w:jc w:val="both"/>
              <w:rPr>
                <w:rFonts w:ascii="Times New Roman" w:hAnsi="Times New Roman"/>
                <w:sz w:val="28"/>
                <w:szCs w:val="28"/>
              </w:rPr>
            </w:pP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41D355F9"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Учитель-логопед;</w:t>
            </w:r>
          </w:p>
          <w:p w14:paraId="63960E37"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учитель-дефектолог; учитель (при вып</w:t>
            </w:r>
            <w:r>
              <w:rPr>
                <w:rFonts w:ascii="Times New Roman" w:hAnsi="Times New Roman"/>
                <w:sz w:val="28"/>
                <w:szCs w:val="28"/>
              </w:rPr>
              <w:t>олнении учебной (преподавательской) работы по адаптированным образовательным программам);</w:t>
            </w:r>
          </w:p>
          <w:p w14:paraId="0EAC4F3E"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воспитатель, педагог дополнительного</w:t>
            </w:r>
          </w:p>
          <w:p w14:paraId="0368A949"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образования, старший педагог дополнительного образования (при совпадении профиля кружка, направления дополнительной работы профил</w:t>
            </w:r>
            <w:r>
              <w:rPr>
                <w:rFonts w:ascii="Times New Roman" w:hAnsi="Times New Roman"/>
                <w:sz w:val="28"/>
                <w:szCs w:val="28"/>
              </w:rPr>
              <w:t>ю работы по основной должности)</w:t>
            </w:r>
          </w:p>
        </w:tc>
      </w:tr>
      <w:tr w:rsidR="00000000" w14:paraId="40236F87"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7E5FEB22"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p w14:paraId="40CC6BB7" w14:textId="77777777" w:rsidR="00000000" w:rsidRDefault="00B81745">
            <w:pPr>
              <w:pStyle w:val="ac"/>
              <w:spacing w:line="276" w:lineRule="auto"/>
              <w:jc w:val="both"/>
              <w:rPr>
                <w:rFonts w:ascii="Times New Roman" w:hAnsi="Times New Roman"/>
                <w:sz w:val="28"/>
                <w:szCs w:val="28"/>
              </w:rPr>
            </w:pP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7D4D28C3"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Преподаватель образовательных организаций дополнительного образования детей (детских школ иск</w:t>
            </w:r>
            <w:r>
              <w:rPr>
                <w:rFonts w:ascii="Times New Roman" w:hAnsi="Times New Roman"/>
                <w:sz w:val="28"/>
                <w:szCs w:val="28"/>
              </w:rPr>
              <w:t>усств по видам искусств);</w:t>
            </w:r>
          </w:p>
          <w:p w14:paraId="1421C684"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музыкальный руководитель;</w:t>
            </w:r>
          </w:p>
          <w:p w14:paraId="6EC96B3A"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концертмейстер</w:t>
            </w:r>
          </w:p>
        </w:tc>
      </w:tr>
      <w:tr w:rsidR="00000000" w14:paraId="4C8FA824"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2A7A77C5"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 xml:space="preserve">Преподаватель образовательных </w:t>
            </w:r>
            <w:r>
              <w:rPr>
                <w:rFonts w:ascii="Times New Roman" w:hAnsi="Times New Roman"/>
                <w:sz w:val="28"/>
                <w:szCs w:val="28"/>
              </w:rPr>
              <w:lastRenderedPageBreak/>
              <w:t>организаций дополнительного образования детей (детских школ искусств по видам искусств); концертмейстер</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37517F5B"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lastRenderedPageBreak/>
              <w:t xml:space="preserve">Учитель, преподаватель (при выполнении </w:t>
            </w:r>
            <w:r>
              <w:rPr>
                <w:rFonts w:ascii="Times New Roman" w:hAnsi="Times New Roman"/>
                <w:sz w:val="28"/>
                <w:szCs w:val="28"/>
              </w:rPr>
              <w:lastRenderedPageBreak/>
              <w:t>учебной (препод</w:t>
            </w:r>
            <w:r>
              <w:rPr>
                <w:rFonts w:ascii="Times New Roman" w:hAnsi="Times New Roman"/>
                <w:sz w:val="28"/>
                <w:szCs w:val="28"/>
              </w:rPr>
              <w:t>авательской) работы по учебным предметам (образовательным программам) в области искусств)</w:t>
            </w:r>
          </w:p>
        </w:tc>
      </w:tr>
      <w:tr w:rsidR="00000000" w14:paraId="6804A4A4"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3E323E00"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lastRenderedPageBreak/>
              <w:t>Старший тренер-преподаватель;</w:t>
            </w:r>
          </w:p>
          <w:p w14:paraId="2881666F"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тренер-преподаватель</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07438167"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(при выполнении учебной (преподавательской) работы по  физической культуре);</w:t>
            </w:r>
          </w:p>
          <w:p w14:paraId="43C7EE10"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инструктор по физической куль</w:t>
            </w:r>
            <w:r>
              <w:rPr>
                <w:rFonts w:ascii="Times New Roman" w:hAnsi="Times New Roman"/>
                <w:sz w:val="28"/>
                <w:szCs w:val="28"/>
              </w:rPr>
              <w:t>туре</w:t>
            </w:r>
          </w:p>
        </w:tc>
      </w:tr>
      <w:tr w:rsidR="00000000" w14:paraId="4AF650B8" w14:textId="77777777">
        <w:trPr>
          <w:trHeight w:val="362"/>
        </w:trPr>
        <w:tc>
          <w:tcPr>
            <w:tcW w:w="4734" w:type="dxa"/>
            <w:tcBorders>
              <w:top w:val="single" w:sz="4" w:space="0" w:color="000080"/>
              <w:left w:val="single" w:sz="4" w:space="0" w:color="000080"/>
              <w:bottom w:val="single" w:sz="4" w:space="0" w:color="000080"/>
            </w:tcBorders>
            <w:shd w:val="clear" w:color="auto" w:fill="FFFFFF"/>
          </w:tcPr>
          <w:p w14:paraId="152D16B3"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Учитель, преподаватель (при выполнении учебной (преподавательской) работы по  физической культуре);</w:t>
            </w:r>
          </w:p>
          <w:p w14:paraId="7DCC92D0"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инструктор по физической культуре</w:t>
            </w:r>
          </w:p>
        </w:tc>
        <w:tc>
          <w:tcPr>
            <w:tcW w:w="5441" w:type="dxa"/>
            <w:tcBorders>
              <w:top w:val="single" w:sz="4" w:space="0" w:color="000080"/>
              <w:left w:val="single" w:sz="4" w:space="0" w:color="000080"/>
              <w:bottom w:val="single" w:sz="4" w:space="0" w:color="000080"/>
              <w:right w:val="single" w:sz="4" w:space="0" w:color="000080"/>
            </w:tcBorders>
            <w:shd w:val="clear" w:color="auto" w:fill="FFFFFF"/>
          </w:tcPr>
          <w:p w14:paraId="2C2921D6" w14:textId="77777777" w:rsidR="00000000" w:rsidRDefault="00B81745">
            <w:pPr>
              <w:pStyle w:val="ac"/>
              <w:snapToGrid w:val="0"/>
              <w:spacing w:line="276" w:lineRule="auto"/>
              <w:jc w:val="both"/>
              <w:rPr>
                <w:rFonts w:ascii="Times New Roman" w:hAnsi="Times New Roman"/>
                <w:sz w:val="28"/>
                <w:szCs w:val="28"/>
              </w:rPr>
            </w:pPr>
            <w:r>
              <w:rPr>
                <w:rFonts w:ascii="Times New Roman" w:hAnsi="Times New Roman"/>
                <w:sz w:val="28"/>
                <w:szCs w:val="28"/>
              </w:rPr>
              <w:t>Старший тренер-преподаватель;</w:t>
            </w:r>
          </w:p>
          <w:p w14:paraId="4103D45A" w14:textId="77777777" w:rsidR="00000000" w:rsidRDefault="00B81745">
            <w:pPr>
              <w:pStyle w:val="ac"/>
              <w:spacing w:line="276" w:lineRule="auto"/>
              <w:jc w:val="both"/>
              <w:rPr>
                <w:rFonts w:ascii="Times New Roman" w:hAnsi="Times New Roman"/>
                <w:sz w:val="28"/>
                <w:szCs w:val="28"/>
              </w:rPr>
            </w:pPr>
            <w:r>
              <w:rPr>
                <w:rFonts w:ascii="Times New Roman" w:hAnsi="Times New Roman"/>
                <w:sz w:val="28"/>
                <w:szCs w:val="28"/>
              </w:rPr>
              <w:t>тренер-преподаватель</w:t>
            </w:r>
          </w:p>
        </w:tc>
      </w:tr>
    </w:tbl>
    <w:p w14:paraId="66837C62" w14:textId="77777777" w:rsidR="00000000" w:rsidRDefault="00B81745">
      <w:pPr>
        <w:pStyle w:val="12"/>
        <w:ind w:firstLine="709"/>
        <w:jc w:val="both"/>
      </w:pPr>
    </w:p>
    <w:p w14:paraId="5D4797C3" w14:textId="77777777" w:rsidR="00000000" w:rsidRDefault="00B81745">
      <w:pPr>
        <w:pStyle w:val="12"/>
        <w:ind w:firstLine="709"/>
        <w:jc w:val="both"/>
        <w:rPr>
          <w:rFonts w:ascii="Times New Roman" w:hAnsi="Times New Roman"/>
          <w:sz w:val="28"/>
          <w:szCs w:val="28"/>
        </w:rPr>
      </w:pPr>
      <w:r>
        <w:rPr>
          <w:rFonts w:ascii="Times New Roman" w:hAnsi="Times New Roman"/>
          <w:sz w:val="28"/>
          <w:szCs w:val="28"/>
        </w:rPr>
        <w:t>5.2.14. Оплачивать труд педагогических работников, являющихся г</w:t>
      </w:r>
      <w:r>
        <w:rPr>
          <w:rFonts w:ascii="Times New Roman" w:hAnsi="Times New Roman"/>
          <w:sz w:val="28"/>
          <w:szCs w:val="28"/>
        </w:rPr>
        <w:t xml:space="preserve">ражданами </w:t>
      </w:r>
      <w:r>
        <w:rPr>
          <w:rFonts w:ascii="Times New Roman" w:hAnsi="Times New Roman"/>
          <w:sz w:val="28"/>
          <w:szCs w:val="28"/>
        </w:rPr>
        <w:t>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w:t>
      </w:r>
      <w:r>
        <w:rPr>
          <w:rFonts w:ascii="Times New Roman" w:hAnsi="Times New Roman"/>
          <w:sz w:val="28"/>
          <w:szCs w:val="28"/>
        </w:rPr>
        <w:t>ановленной) на территории республик бывшего СССР, до проведения их аттестации в порядке, установленном на территории Российской Федерации.</w:t>
      </w:r>
    </w:p>
    <w:p w14:paraId="1E95FDB7" w14:textId="77777777" w:rsidR="00000000" w:rsidRDefault="00B81745">
      <w:pPr>
        <w:pStyle w:val="12"/>
        <w:ind w:firstLine="709"/>
        <w:jc w:val="both"/>
        <w:rPr>
          <w:rFonts w:ascii="Times New Roman" w:hAnsi="Times New Roman"/>
          <w:bCs/>
          <w:iCs/>
          <w:sz w:val="28"/>
          <w:szCs w:val="28"/>
        </w:rPr>
      </w:pPr>
      <w:r>
        <w:rPr>
          <w:rFonts w:ascii="Times New Roman" w:hAnsi="Times New Roman"/>
          <w:sz w:val="28"/>
          <w:szCs w:val="28"/>
        </w:rPr>
        <w:t>5.2.15. Учитывать квалификационную категорию при оплате труда педагогических работников, имевших ее по состоянию на 1</w:t>
      </w:r>
      <w:r>
        <w:rPr>
          <w:rFonts w:ascii="Times New Roman" w:hAnsi="Times New Roman"/>
          <w:sz w:val="28"/>
          <w:szCs w:val="28"/>
        </w:rPr>
        <w:t xml:space="preserve"> сентября 2023 г., при возобновлении ими </w:t>
      </w:r>
      <w:r>
        <w:rPr>
          <w:rFonts w:ascii="Times New Roman" w:hAnsi="Times New Roman"/>
          <w:bCs/>
          <w:iCs/>
          <w:sz w:val="28"/>
          <w:szCs w:val="28"/>
        </w:rPr>
        <w:t>педагогической работы после выхода на пенсию или после оставления ее по другим основаниям.</w:t>
      </w:r>
    </w:p>
    <w:p w14:paraId="7B332234" w14:textId="77777777" w:rsidR="00000000" w:rsidRDefault="00B81745">
      <w:pPr>
        <w:pStyle w:val="HTML"/>
        <w:ind w:firstLine="709"/>
        <w:jc w:val="both"/>
        <w:rPr>
          <w:rFonts w:ascii="Times New Roman" w:hAnsi="Times New Roman" w:cs="Times New Roman"/>
          <w:sz w:val="28"/>
          <w:szCs w:val="28"/>
        </w:rPr>
      </w:pPr>
      <w:r>
        <w:rPr>
          <w:rFonts w:ascii="Times New Roman" w:hAnsi="Times New Roman" w:cs="Times New Roman"/>
          <w:sz w:val="28"/>
          <w:szCs w:val="28"/>
        </w:rPr>
        <w:t>5.2.16. Освобождать работников от работы при прохождении диспансеризации на один рабочий день один раз в три года с сохранен</w:t>
      </w:r>
      <w:r>
        <w:rPr>
          <w:rFonts w:ascii="Times New Roman" w:hAnsi="Times New Roman" w:cs="Times New Roman"/>
          <w:sz w:val="28"/>
          <w:szCs w:val="28"/>
        </w:rPr>
        <w:t xml:space="preserve">ием за 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sz w:val="28"/>
          <w:szCs w:val="28"/>
        </w:rPr>
        <w:t> </w:t>
      </w:r>
      <w:r>
        <w:rPr>
          <w:rFonts w:ascii="Times New Roman" w:hAnsi="Times New Roman" w:cs="Times New Roman"/>
          <w:sz w:val="28"/>
          <w:szCs w:val="28"/>
        </w:rPr>
        <w:t>ТК РФ).</w:t>
      </w:r>
    </w:p>
    <w:p w14:paraId="73B42517" w14:textId="77777777" w:rsidR="00000000" w:rsidRDefault="00B81745">
      <w:pPr>
        <w:ind w:firstLine="709"/>
        <w:jc w:val="both"/>
        <w:rPr>
          <w:rFonts w:ascii="Times New Roman" w:hAnsi="Times New Roman" w:cs="Times New Roman"/>
          <w:b/>
          <w:bCs/>
          <w:sz w:val="28"/>
          <w:szCs w:val="28"/>
        </w:rPr>
      </w:pPr>
      <w:r>
        <w:rPr>
          <w:rFonts w:ascii="Times New Roman" w:hAnsi="Times New Roman" w:cs="Times New Roman"/>
          <w:b/>
          <w:bCs/>
          <w:color w:val="22272F"/>
          <w:sz w:val="28"/>
          <w:szCs w:val="28"/>
        </w:rPr>
        <w:t>Р</w:t>
      </w:r>
      <w:r>
        <w:rPr>
          <w:rFonts w:ascii="PT Serif" w:hAnsi="PT Serif" w:cs="Times New Roman"/>
          <w:b/>
          <w:bCs/>
          <w:color w:val="22272F"/>
          <w:sz w:val="28"/>
          <w:szCs w:val="28"/>
        </w:rPr>
        <w:t>аботники, достигшие возраста сорока лет, при прохождении диспансеризации в порядке, предусмотренном зако</w:t>
      </w:r>
      <w:r>
        <w:rPr>
          <w:rFonts w:ascii="PT Serif" w:hAnsi="PT Serif" w:cs="Times New Roman"/>
          <w:b/>
          <w:bCs/>
          <w:color w:val="22272F"/>
          <w:sz w:val="28"/>
          <w:szCs w:val="28"/>
        </w:rPr>
        <w:t>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Pr>
          <w:rFonts w:ascii="Times New Roman" w:hAnsi="Times New Roman" w:cs="Times New Roman"/>
          <w:b/>
          <w:bCs/>
          <w:sz w:val="28"/>
          <w:szCs w:val="28"/>
        </w:rPr>
        <w:t xml:space="preserve"> </w:t>
      </w:r>
    </w:p>
    <w:p w14:paraId="60FFDB77" w14:textId="77777777" w:rsidR="00000000" w:rsidRDefault="00B8174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Arial CYR" w:hAnsi="Times New Roman" w:cs="Arial CYR"/>
          <w:sz w:val="28"/>
          <w:szCs w:val="28"/>
        </w:rPr>
      </w:pPr>
      <w:r>
        <w:rPr>
          <w:rFonts w:ascii="Times New Roman" w:eastAsia="Arial CYR" w:hAnsi="Times New Roman" w:cs="Arial CYR"/>
          <w:sz w:val="28"/>
          <w:szCs w:val="28"/>
        </w:rPr>
        <w:t>Работники, не достигшие возраста, дающего право на назначение пенсии по с</w:t>
      </w:r>
      <w:r>
        <w:rPr>
          <w:rFonts w:ascii="Times New Roman" w:eastAsia="Arial CYR" w:hAnsi="Times New Roman" w:cs="Arial CYR"/>
          <w:sz w:val="28"/>
          <w:szCs w:val="28"/>
        </w:rPr>
        <w:t>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w:t>
      </w:r>
      <w:r>
        <w:rPr>
          <w:rFonts w:ascii="Times New Roman" w:eastAsia="Arial CYR" w:hAnsi="Times New Roman" w:cs="Arial CYR"/>
          <w:sz w:val="28"/>
          <w:szCs w:val="28"/>
        </w:rPr>
        <w:t>н раз в год с сохранением за ними места работы (должности) и среднего заработка.</w:t>
      </w:r>
    </w:p>
    <w:p w14:paraId="529344AA" w14:textId="77777777" w:rsidR="00000000" w:rsidRDefault="00B8174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5"/>
        <w:rPr>
          <w:rFonts w:ascii="Times New Roman" w:eastAsia="Arial CYR" w:hAnsi="Times New Roman" w:cs="Arial CYR"/>
        </w:rPr>
      </w:pPr>
      <w:r>
        <w:rPr>
          <w:rFonts w:ascii="Times New Roman" w:eastAsia="Arial CYR" w:hAnsi="Times New Roman" w:cs="Arial CYR"/>
        </w:rPr>
        <w:lastRenderedPageBreak/>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14:paraId="76BDFED4"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5.3.</w:t>
      </w:r>
      <w:r>
        <w:rPr>
          <w:rFonts w:ascii="Times New Roman" w:eastAsia="Arial Unicode MS" w:hAnsi="Times New Roman"/>
          <w:sz w:val="28"/>
          <w:szCs w:val="28"/>
        </w:rPr>
        <w:t> </w:t>
      </w:r>
      <w:r>
        <w:rPr>
          <w:rFonts w:ascii="Times New Roman" w:hAnsi="Times New Roman"/>
          <w:color w:val="00000A"/>
          <w:sz w:val="28"/>
          <w:szCs w:val="28"/>
        </w:rPr>
        <w:t xml:space="preserve">Выборный </w:t>
      </w:r>
      <w:r>
        <w:rPr>
          <w:rFonts w:ascii="Times New Roman" w:hAnsi="Times New Roman"/>
          <w:color w:val="00000A"/>
          <w:sz w:val="28"/>
          <w:szCs w:val="28"/>
        </w:rPr>
        <w:t xml:space="preserve">орган первичной профсоюзной организации обязуется: </w:t>
      </w:r>
    </w:p>
    <w:p w14:paraId="71E5F962"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5.3.1.</w:t>
      </w:r>
      <w:r>
        <w:rPr>
          <w:rFonts w:ascii="Times New Roman" w:eastAsia="Arial Unicode MS" w:hAnsi="Times New Roman"/>
          <w:sz w:val="28"/>
          <w:szCs w:val="28"/>
        </w:rPr>
        <w:t> </w:t>
      </w:r>
      <w:r>
        <w:rPr>
          <w:rFonts w:ascii="Times New Roman" w:hAnsi="Times New Roman"/>
          <w:color w:val="00000A"/>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w:t>
      </w:r>
      <w:r>
        <w:rPr>
          <w:rFonts w:ascii="Times New Roman" w:hAnsi="Times New Roman"/>
          <w:color w:val="00000A"/>
          <w:sz w:val="28"/>
          <w:szCs w:val="28"/>
        </w:rPr>
        <w:t xml:space="preserve">нные предложения о мерах социальной поддержки работников и социальных выплатах на предстоящий год. </w:t>
      </w:r>
    </w:p>
    <w:p w14:paraId="1E9D13DF" w14:textId="77777777" w:rsidR="00000000" w:rsidRDefault="00B81745">
      <w:pPr>
        <w:pStyle w:val="BodyText3"/>
        <w:ind w:firstLine="709"/>
        <w:rPr>
          <w:rFonts w:ascii="Times New Roman" w:hAnsi="Times New Roman"/>
        </w:rPr>
      </w:pPr>
      <w:r>
        <w:rPr>
          <w:rFonts w:ascii="Times New Roman" w:hAnsi="Times New Roman"/>
        </w:rPr>
        <w:t>5.3.2.</w:t>
      </w:r>
      <w:r>
        <w:rPr>
          <w:rFonts w:ascii="Times New Roman" w:eastAsia="Arial Unicode MS" w:hAnsi="Times New Roman"/>
          <w:color w:val="000000"/>
        </w:rPr>
        <w:t> </w:t>
      </w:r>
      <w:r>
        <w:rPr>
          <w:rFonts w:ascii="Times New Roman" w:hAnsi="Times New Roman"/>
        </w:rPr>
        <w:t>Ежегодно выделять для членов Профсоюза денежные средства согласно смете профсоюзных расходов по направлениям:</w:t>
      </w:r>
    </w:p>
    <w:p w14:paraId="0B1021D0"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оказание материальной помощи; </w:t>
      </w:r>
    </w:p>
    <w:p w14:paraId="04EDED33"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орга</w:t>
      </w:r>
      <w:r>
        <w:rPr>
          <w:rFonts w:ascii="Times New Roman" w:hAnsi="Times New Roman"/>
          <w:color w:val="00000A"/>
          <w:sz w:val="28"/>
          <w:szCs w:val="28"/>
        </w:rPr>
        <w:t xml:space="preserve">низация оздоровления; </w:t>
      </w:r>
    </w:p>
    <w:p w14:paraId="36B17FB1"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организация работы с детьми работников; </w:t>
      </w:r>
    </w:p>
    <w:p w14:paraId="527C6BB0"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организация спортивной работы; </w:t>
      </w:r>
    </w:p>
    <w:p w14:paraId="0A3C163C"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поддержка мероприятий для различных категорий ветеранов, в том числе ветеранов труда; </w:t>
      </w:r>
    </w:p>
    <w:p w14:paraId="3E2DA05D"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организация культурно-массовых и спортивных мероприятий; </w:t>
      </w:r>
    </w:p>
    <w:p w14:paraId="776DDBD6"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color w:val="00000A"/>
          <w:sz w:val="28"/>
          <w:szCs w:val="28"/>
        </w:rPr>
        <w:t> </w:t>
      </w:r>
      <w:r>
        <w:rPr>
          <w:rFonts w:ascii="Times New Roman" w:hAnsi="Times New Roman"/>
          <w:color w:val="00000A"/>
          <w:sz w:val="28"/>
          <w:szCs w:val="28"/>
        </w:rPr>
        <w:t>социа</w:t>
      </w:r>
      <w:r>
        <w:rPr>
          <w:rFonts w:ascii="Times New Roman" w:hAnsi="Times New Roman"/>
          <w:color w:val="00000A"/>
          <w:sz w:val="28"/>
          <w:szCs w:val="28"/>
        </w:rPr>
        <w:t xml:space="preserve">льные программы для членов Профсоюза. </w:t>
      </w:r>
    </w:p>
    <w:p w14:paraId="4C978898"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5.3.3.</w:t>
      </w:r>
      <w:r>
        <w:rPr>
          <w:rFonts w:ascii="Times New Roman" w:eastAsia="Arial Unicode MS" w:hAnsi="Times New Roman"/>
          <w:color w:val="00000A"/>
          <w:sz w:val="28"/>
          <w:szCs w:val="28"/>
        </w:rPr>
        <w:t> </w:t>
      </w:r>
      <w:r>
        <w:rPr>
          <w:rFonts w:ascii="Times New Roman" w:hAnsi="Times New Roman"/>
          <w:color w:val="00000A"/>
          <w:sz w:val="28"/>
          <w:szCs w:val="28"/>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w:t>
      </w:r>
      <w:r>
        <w:rPr>
          <w:rFonts w:ascii="Times New Roman" w:hAnsi="Times New Roman"/>
          <w:color w:val="00000A"/>
          <w:sz w:val="28"/>
          <w:szCs w:val="28"/>
        </w:rPr>
        <w:t xml:space="preserve">скими условиями. </w:t>
      </w:r>
    </w:p>
    <w:p w14:paraId="6C5FFFC4"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5.4.</w:t>
      </w:r>
      <w:r>
        <w:rPr>
          <w:rFonts w:ascii="Times New Roman" w:eastAsia="Arial Unicode MS" w:hAnsi="Times New Roman"/>
          <w:sz w:val="28"/>
          <w:szCs w:val="28"/>
        </w:rPr>
        <w:t> </w:t>
      </w:r>
      <w:r>
        <w:rPr>
          <w:rFonts w:ascii="Times New Roman" w:hAnsi="Times New Roman"/>
          <w:color w:val="00000A"/>
          <w:sz w:val="28"/>
          <w:szCs w:val="28"/>
        </w:rPr>
        <w:t>Стороны обязуются в качестве награждения педагогических работников применять следующие виды поощрений: материальные и нематериальные.</w:t>
      </w:r>
    </w:p>
    <w:p w14:paraId="39E3E628"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Материальные виды поощрений:</w:t>
      </w:r>
    </w:p>
    <w:p w14:paraId="7701725B"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стимулирующие выплаты </w:t>
      </w:r>
      <w:r>
        <w:rPr>
          <w:rFonts w:ascii="Times New Roman" w:hAnsi="Times New Roman"/>
          <w:iCs/>
          <w:color w:val="00000A"/>
          <w:sz w:val="28"/>
          <w:szCs w:val="28"/>
        </w:rPr>
        <w:t>в соответствии с Положением об оплате труда, П</w:t>
      </w:r>
      <w:r>
        <w:rPr>
          <w:rFonts w:ascii="Times New Roman" w:hAnsi="Times New Roman"/>
          <w:iCs/>
          <w:color w:val="00000A"/>
          <w:sz w:val="28"/>
          <w:szCs w:val="28"/>
        </w:rPr>
        <w:t>орядком распределения стимулирующих выплат, Положением о премировании</w:t>
      </w:r>
    </w:p>
    <w:p w14:paraId="0D8D077F"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i/>
          <w:color w:val="00000A"/>
          <w:sz w:val="28"/>
          <w:szCs w:val="28"/>
        </w:rPr>
        <w:t>__________________________(иные виды поощрений)</w:t>
      </w:r>
      <w:r>
        <w:rPr>
          <w:rFonts w:ascii="Times New Roman" w:hAnsi="Times New Roman"/>
          <w:color w:val="00000A"/>
          <w:sz w:val="28"/>
          <w:szCs w:val="28"/>
        </w:rPr>
        <w:t>.</w:t>
      </w:r>
    </w:p>
    <w:p w14:paraId="76653F1E"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Нематериальные виды поощрения:</w:t>
      </w:r>
    </w:p>
    <w:p w14:paraId="253353A4"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благодарственные письма за высокую результативность обучающихся, за активное участие педагогических ра</w:t>
      </w:r>
      <w:r>
        <w:rPr>
          <w:rFonts w:ascii="Times New Roman" w:hAnsi="Times New Roman"/>
          <w:color w:val="00000A"/>
          <w:sz w:val="28"/>
          <w:szCs w:val="28"/>
        </w:rPr>
        <w:t>ботников в жизни образовательной организации и системе образования;</w:t>
      </w:r>
    </w:p>
    <w:p w14:paraId="3D1C8A3A"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грамоты за достижения обучающихся в олимпиадном движении, в социально-значимой деятельности,</w:t>
      </w:r>
    </w:p>
    <w:p w14:paraId="0AEFB023"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размещение благодарности, поздравления, статьи о педагогических работниках на официальном с</w:t>
      </w:r>
      <w:r>
        <w:rPr>
          <w:rFonts w:ascii="Times New Roman" w:hAnsi="Times New Roman"/>
          <w:color w:val="00000A"/>
          <w:sz w:val="28"/>
          <w:szCs w:val="28"/>
        </w:rPr>
        <w:t>айте образовательной организации, официальных группах образовательной организации в социальных сетях,СМИ.</w:t>
      </w:r>
    </w:p>
    <w:p w14:paraId="2844D2C2" w14:textId="77777777" w:rsidR="00000000" w:rsidRDefault="00B81745">
      <w:pPr>
        <w:pStyle w:val="Default"/>
        <w:ind w:firstLine="709"/>
        <w:jc w:val="both"/>
        <w:rPr>
          <w:rFonts w:ascii="Times New Roman" w:hAnsi="Times New Roman"/>
          <w:i/>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_______________________ </w:t>
      </w:r>
      <w:r>
        <w:rPr>
          <w:rFonts w:ascii="Times New Roman" w:hAnsi="Times New Roman"/>
          <w:i/>
          <w:color w:val="00000A"/>
          <w:sz w:val="28"/>
          <w:szCs w:val="28"/>
        </w:rPr>
        <w:t>(иные виды поощрений).</w:t>
      </w:r>
    </w:p>
    <w:p w14:paraId="73561E1C" w14:textId="77777777" w:rsidR="00000000" w:rsidRDefault="00B81745">
      <w:pPr>
        <w:pStyle w:val="Default"/>
        <w:ind w:firstLine="709"/>
        <w:jc w:val="both"/>
        <w:rPr>
          <w:rFonts w:ascii="Times New Roman" w:hAnsi="Times New Roman"/>
        </w:rPr>
      </w:pPr>
    </w:p>
    <w:p w14:paraId="49CE1CDF" w14:textId="77777777" w:rsidR="00000000" w:rsidRDefault="00B81745">
      <w:pPr>
        <w:pStyle w:val="Standard"/>
        <w:rPr>
          <w:rFonts w:ascii="Times New Roman" w:hAnsi="Times New Roman"/>
        </w:rPr>
      </w:pPr>
    </w:p>
    <w:p w14:paraId="033664DE" w14:textId="77777777" w:rsidR="00000000" w:rsidRDefault="00B81745">
      <w:pPr>
        <w:pStyle w:val="31"/>
        <w:ind w:firstLine="709"/>
        <w:jc w:val="center"/>
        <w:rPr>
          <w:rFonts w:ascii="Times New Roman" w:hAnsi="Times New Roman"/>
          <w:b/>
          <w:bCs/>
          <w:caps/>
          <w:color w:val="00000A"/>
          <w:sz w:val="24"/>
          <w:szCs w:val="24"/>
        </w:rPr>
      </w:pPr>
      <w:r>
        <w:rPr>
          <w:rFonts w:ascii="Times New Roman" w:hAnsi="Times New Roman"/>
          <w:b/>
          <w:bCs/>
          <w:caps/>
          <w:color w:val="00000A"/>
          <w:sz w:val="24"/>
          <w:szCs w:val="24"/>
          <w:lang w:val="en-US"/>
        </w:rPr>
        <w:t>VI</w:t>
      </w:r>
      <w:r>
        <w:rPr>
          <w:rFonts w:ascii="Times New Roman" w:hAnsi="Times New Roman"/>
          <w:b/>
          <w:bCs/>
          <w:caps/>
          <w:color w:val="00000A"/>
          <w:sz w:val="24"/>
          <w:szCs w:val="24"/>
        </w:rPr>
        <w:t>. Охрана труда и здоровья</w:t>
      </w:r>
    </w:p>
    <w:p w14:paraId="58C8418F"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lastRenderedPageBreak/>
        <w:t xml:space="preserve">Стороны рассматривают охрану труда и здоровья работников </w:t>
      </w:r>
      <w:r>
        <w:rPr>
          <w:rFonts w:ascii="Times New Roman" w:hAnsi="Times New Roman"/>
          <w:color w:val="000000"/>
          <w:sz w:val="28"/>
          <w:szCs w:val="28"/>
        </w:rPr>
        <w:t>образовательно</w:t>
      </w:r>
      <w:r>
        <w:rPr>
          <w:rFonts w:ascii="Times New Roman" w:hAnsi="Times New Roman"/>
          <w:color w:val="000000"/>
          <w:sz w:val="28"/>
          <w:szCs w:val="28"/>
        </w:rPr>
        <w:t>й организации</w:t>
      </w:r>
      <w:r>
        <w:rPr>
          <w:rFonts w:ascii="Times New Roman" w:hAnsi="Times New Roman"/>
          <w:sz w:val="28"/>
          <w:szCs w:val="28"/>
        </w:rPr>
        <w:t xml:space="preserve"> в качестве одного из приоритетных направлений деятельности.</w:t>
      </w:r>
    </w:p>
    <w:p w14:paraId="1587EB89" w14:textId="77777777" w:rsidR="00000000" w:rsidRDefault="00B81745">
      <w:pPr>
        <w:pStyle w:val="32"/>
        <w:spacing w:after="0"/>
        <w:ind w:left="0" w:firstLine="709"/>
        <w:rPr>
          <w:rFonts w:ascii="Times New Roman" w:hAnsi="Times New Roman"/>
          <w:sz w:val="28"/>
          <w:szCs w:val="28"/>
        </w:rPr>
      </w:pPr>
      <w:r>
        <w:rPr>
          <w:rFonts w:ascii="Times New Roman" w:hAnsi="Times New Roman"/>
          <w:sz w:val="28"/>
          <w:szCs w:val="28"/>
        </w:rPr>
        <w:t>6.1.</w:t>
      </w:r>
      <w:r>
        <w:rPr>
          <w:rFonts w:ascii="Times New Roman" w:eastAsia="Arial Unicode MS" w:hAnsi="Times New Roman"/>
          <w:color w:val="000000"/>
          <w:sz w:val="28"/>
          <w:szCs w:val="28"/>
        </w:rPr>
        <w:t> </w:t>
      </w:r>
      <w:r>
        <w:rPr>
          <w:rFonts w:ascii="Times New Roman" w:hAnsi="Times New Roman"/>
          <w:sz w:val="28"/>
          <w:szCs w:val="28"/>
        </w:rPr>
        <w:t>Стороны совместно обязуются:</w:t>
      </w:r>
    </w:p>
    <w:p w14:paraId="1A63B66C" w14:textId="77777777" w:rsidR="00000000" w:rsidRDefault="00B81745">
      <w:pPr>
        <w:pStyle w:val="Standard"/>
        <w:ind w:firstLine="709"/>
        <w:jc w:val="both"/>
        <w:rPr>
          <w:rFonts w:ascii="Times New Roman" w:hAnsi="Times New Roman"/>
          <w:i/>
          <w:iCs/>
          <w:sz w:val="28"/>
          <w:szCs w:val="28"/>
        </w:rPr>
      </w:pPr>
      <w:r>
        <w:rPr>
          <w:rFonts w:ascii="Times New Roman" w:hAnsi="Times New Roman"/>
          <w:sz w:val="28"/>
          <w:szCs w:val="28"/>
        </w:rPr>
        <w:t>6.1.1.</w:t>
      </w:r>
      <w:r>
        <w:rPr>
          <w:rFonts w:ascii="Times New Roman" w:eastAsia="Arial Unicode MS" w:hAnsi="Times New Roman"/>
          <w:color w:val="000000"/>
          <w:sz w:val="28"/>
          <w:szCs w:val="28"/>
        </w:rPr>
        <w:t> </w:t>
      </w:r>
      <w:r>
        <w:rPr>
          <w:rFonts w:ascii="Times New Roman" w:hAnsi="Times New Roman"/>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w:t>
      </w:r>
      <w:r>
        <w:rPr>
          <w:rFonts w:ascii="Times New Roman" w:hAnsi="Times New Roman"/>
          <w:sz w:val="28"/>
          <w:szCs w:val="28"/>
        </w:rPr>
        <w:t xml:space="preserve">изводственный травматизм и возникновение профессиональных заболеваний, ежегодно заключать соглашение по охране труда </w:t>
      </w:r>
      <w:r>
        <w:rPr>
          <w:rFonts w:ascii="Times New Roman" w:hAnsi="Times New Roman"/>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w:t>
      </w:r>
      <w:r>
        <w:rPr>
          <w:rFonts w:ascii="Times New Roman" w:hAnsi="Times New Roman"/>
          <w:iCs/>
          <w:sz w:val="28"/>
          <w:szCs w:val="28"/>
        </w:rPr>
        <w:t>сти работ и сроков выполнения мероприятий, ответственных должностных лиц</w:t>
      </w:r>
      <w:r>
        <w:rPr>
          <w:rFonts w:ascii="Times New Roman" w:hAnsi="Times New Roman"/>
          <w:i/>
          <w:iCs/>
          <w:sz w:val="28"/>
          <w:szCs w:val="28"/>
        </w:rPr>
        <w:t>.</w:t>
      </w:r>
    </w:p>
    <w:p w14:paraId="7E5A03EE"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6.1.2.</w:t>
      </w:r>
      <w:r>
        <w:rPr>
          <w:rFonts w:ascii="Times New Roman" w:eastAsia="Arial Unicode MS" w:hAnsi="Times New Roman"/>
          <w:color w:val="000000"/>
          <w:sz w:val="28"/>
          <w:szCs w:val="28"/>
        </w:rPr>
        <w:t> </w:t>
      </w:r>
      <w:r>
        <w:rPr>
          <w:rFonts w:ascii="Times New Roman" w:hAnsi="Times New Roman"/>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5E55B23A"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6.1.3.</w:t>
      </w:r>
      <w:r>
        <w:rPr>
          <w:rFonts w:ascii="Times New Roman" w:eastAsia="Arial Unicode MS" w:hAnsi="Times New Roman"/>
          <w:color w:val="000000"/>
          <w:sz w:val="28"/>
          <w:szCs w:val="28"/>
        </w:rPr>
        <w:t> </w:t>
      </w:r>
      <w:r>
        <w:rPr>
          <w:rFonts w:ascii="Times New Roman" w:hAnsi="Times New Roman"/>
          <w:sz w:val="28"/>
          <w:szCs w:val="28"/>
        </w:rPr>
        <w:t>Способствовать формированию и орга</w:t>
      </w:r>
      <w:r>
        <w:rPr>
          <w:rFonts w:ascii="Times New Roman" w:hAnsi="Times New Roman"/>
          <w:sz w:val="28"/>
          <w:szCs w:val="28"/>
        </w:rPr>
        <w:t>низации деятельности совместных комиссий по охране труда.</w:t>
      </w:r>
    </w:p>
    <w:p w14:paraId="18A34326" w14:textId="77777777" w:rsidR="00000000" w:rsidRDefault="00B81745">
      <w:pPr>
        <w:pStyle w:val="32"/>
        <w:spacing w:after="0"/>
        <w:ind w:left="0" w:firstLine="709"/>
        <w:rPr>
          <w:rFonts w:ascii="Times New Roman" w:hAnsi="Times New Roman"/>
          <w:sz w:val="28"/>
          <w:szCs w:val="28"/>
        </w:rPr>
      </w:pPr>
      <w:r>
        <w:rPr>
          <w:rFonts w:ascii="Times New Roman" w:hAnsi="Times New Roman"/>
          <w:sz w:val="28"/>
          <w:szCs w:val="28"/>
        </w:rPr>
        <w:t>6.1.4.</w:t>
      </w:r>
      <w:r>
        <w:rPr>
          <w:rFonts w:ascii="Times New Roman" w:eastAsia="Arial Unicode MS" w:hAnsi="Times New Roman"/>
          <w:color w:val="000000"/>
          <w:sz w:val="28"/>
          <w:szCs w:val="28"/>
        </w:rPr>
        <w:t> </w:t>
      </w:r>
      <w:r>
        <w:rPr>
          <w:rFonts w:ascii="Times New Roman" w:hAnsi="Times New Roman"/>
          <w:sz w:val="28"/>
          <w:szCs w:val="28"/>
        </w:rPr>
        <w:t>Обеспечивать:</w:t>
      </w:r>
    </w:p>
    <w:p w14:paraId="4A53C7BF"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выборы представителей в формируемую на паритетной основе комиссию по охране труда;</w:t>
      </w:r>
    </w:p>
    <w:p w14:paraId="0B22B40B"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 xml:space="preserve">работу комиссий: по охране труда, по проведению специальной оценки условий труда, </w:t>
      </w:r>
      <w:r>
        <w:rPr>
          <w:rFonts w:ascii="Times New Roman" w:hAnsi="Times New Roman"/>
          <w:b/>
          <w:bCs/>
          <w:sz w:val="28"/>
          <w:szCs w:val="28"/>
        </w:rPr>
        <w:t>по оценке пр</w:t>
      </w:r>
      <w:r>
        <w:rPr>
          <w:rFonts w:ascii="Times New Roman" w:hAnsi="Times New Roman"/>
          <w:b/>
          <w:bCs/>
          <w:sz w:val="28"/>
          <w:szCs w:val="28"/>
        </w:rPr>
        <w:t>офессиональных рисков,</w:t>
      </w:r>
      <w:r>
        <w:rPr>
          <w:rFonts w:ascii="Times New Roman" w:hAnsi="Times New Roman"/>
          <w:sz w:val="28"/>
          <w:szCs w:val="28"/>
        </w:rPr>
        <w:t xml:space="preserve">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w:t>
      </w:r>
      <w:r>
        <w:rPr>
          <w:rFonts w:ascii="Times New Roman" w:hAnsi="Times New Roman"/>
          <w:sz w:val="28"/>
          <w:szCs w:val="28"/>
        </w:rPr>
        <w:t>ооружений, территории к новому учебному году; по приёмке образовательной организации на готовность к новому учебному году и других комиссий;</w:t>
      </w:r>
    </w:p>
    <w:p w14:paraId="4D61D2AD" w14:textId="77777777" w:rsidR="00000000" w:rsidRDefault="00B81745">
      <w:pPr>
        <w:pStyle w:val="32"/>
        <w:spacing w:after="0"/>
        <w:ind w:left="0" w:firstLine="709"/>
        <w:rPr>
          <w:rFonts w:ascii="Times New Roman" w:hAnsi="Times New Roman"/>
          <w:sz w:val="28"/>
          <w:szCs w:val="28"/>
        </w:rPr>
      </w:pPr>
      <w:r>
        <w:rPr>
          <w:rFonts w:ascii="Times New Roman" w:hAnsi="Times New Roman"/>
          <w:sz w:val="28"/>
          <w:szCs w:val="28"/>
        </w:rPr>
        <w:t>своевременное расследование несчастных случаев;</w:t>
      </w:r>
    </w:p>
    <w:p w14:paraId="3CDC1808" w14:textId="77777777" w:rsidR="00000000" w:rsidRDefault="00B81745">
      <w:pPr>
        <w:pStyle w:val="32"/>
        <w:spacing w:after="0"/>
        <w:ind w:left="0" w:firstLine="709"/>
        <w:rPr>
          <w:rFonts w:ascii="Times New Roman" w:hAnsi="Times New Roman"/>
          <w:sz w:val="28"/>
          <w:szCs w:val="28"/>
        </w:rPr>
      </w:pPr>
      <w:r>
        <w:rPr>
          <w:rFonts w:ascii="Times New Roman" w:hAnsi="Times New Roman"/>
          <w:sz w:val="28"/>
          <w:szCs w:val="28"/>
        </w:rPr>
        <w:t>оказание материальной помощи пострадавшим на производстве.</w:t>
      </w:r>
    </w:p>
    <w:p w14:paraId="6292B4EF"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6.1.4.</w:t>
      </w:r>
      <w:r>
        <w:rPr>
          <w:rFonts w:ascii="Times New Roman" w:eastAsia="Arial Unicode MS" w:hAnsi="Times New Roman"/>
          <w:color w:val="000000"/>
          <w:sz w:val="28"/>
          <w:szCs w:val="28"/>
        </w:rPr>
        <w:t> </w:t>
      </w:r>
      <w:r>
        <w:rPr>
          <w:rFonts w:ascii="Times New Roman" w:hAnsi="Times New Roman"/>
          <w:sz w:val="28"/>
          <w:szCs w:val="28"/>
        </w:rPr>
        <w:t>О</w:t>
      </w:r>
      <w:r>
        <w:rPr>
          <w:rFonts w:ascii="Times New Roman" w:hAnsi="Times New Roman"/>
          <w:sz w:val="28"/>
          <w:szCs w:val="28"/>
        </w:rPr>
        <w:t>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31342059"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6.1.5.</w:t>
      </w:r>
      <w:r>
        <w:rPr>
          <w:rFonts w:ascii="Times New Roman" w:eastAsia="Arial Unicode MS" w:hAnsi="Times New Roman"/>
          <w:color w:val="000000"/>
          <w:sz w:val="28"/>
          <w:szCs w:val="28"/>
        </w:rPr>
        <w:t> </w:t>
      </w:r>
      <w:r>
        <w:rPr>
          <w:rFonts w:ascii="Times New Roman" w:hAnsi="Times New Roman"/>
          <w:sz w:val="28"/>
          <w:szCs w:val="28"/>
        </w:rPr>
        <w:t>Контролир</w:t>
      </w:r>
      <w:r>
        <w:rPr>
          <w:rFonts w:ascii="Times New Roman" w:hAnsi="Times New Roman"/>
          <w:sz w:val="28"/>
          <w:szCs w:val="28"/>
        </w:rPr>
        <w:t>овать выполнение образовательной организацией предписаний органов государственного контроля (надзора), представлений и требований главного технического инспектора труда Профсоюза и внештатного технического инспектора труда Профсоюза, представлений уполномо</w:t>
      </w:r>
      <w:r>
        <w:rPr>
          <w:rFonts w:ascii="Times New Roman" w:hAnsi="Times New Roman"/>
          <w:sz w:val="28"/>
          <w:szCs w:val="28"/>
        </w:rPr>
        <w:t>ченных (доверенных) лиц по охране труда первичной профсоюзной организации.</w:t>
      </w:r>
    </w:p>
    <w:p w14:paraId="37C9C2E9"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6.1.6.</w:t>
      </w:r>
      <w:r>
        <w:rPr>
          <w:rFonts w:ascii="Times New Roman" w:eastAsia="Arial Unicode MS" w:hAnsi="Times New Roman"/>
          <w:color w:val="000000"/>
          <w:sz w:val="28"/>
          <w:szCs w:val="28"/>
        </w:rPr>
        <w:t> </w:t>
      </w:r>
      <w:r>
        <w:rPr>
          <w:rFonts w:ascii="Times New Roman" w:hAnsi="Times New Roman"/>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w:t>
      </w:r>
      <w:r>
        <w:rPr>
          <w:rFonts w:ascii="Times New Roman" w:hAnsi="Times New Roman"/>
          <w:sz w:val="28"/>
          <w:szCs w:val="28"/>
        </w:rPr>
        <w:t>ях представителей работодателя и выборного органа первичной профсоюзной организации.</w:t>
      </w:r>
    </w:p>
    <w:p w14:paraId="5247308C"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6.1.7.</w:t>
      </w:r>
      <w:r>
        <w:rPr>
          <w:rFonts w:ascii="Times New Roman" w:eastAsia="Arial Unicode MS" w:hAnsi="Times New Roman"/>
          <w:color w:val="000000"/>
          <w:sz w:val="28"/>
          <w:szCs w:val="28"/>
        </w:rPr>
        <w:t> </w:t>
      </w:r>
      <w:r>
        <w:rPr>
          <w:rFonts w:ascii="Times New Roman" w:hAnsi="Times New Roman"/>
          <w:sz w:val="28"/>
          <w:szCs w:val="28"/>
        </w:rPr>
        <w:t xml:space="preserve">Организовывать реализацию мероприятий, направленных на развитие физической культуры и спорта, в том числе проведение соревнований, </w:t>
      </w:r>
      <w:r>
        <w:rPr>
          <w:rFonts w:ascii="Times New Roman" w:hAnsi="Times New Roman"/>
          <w:sz w:val="28"/>
          <w:szCs w:val="28"/>
        </w:rPr>
        <w:lastRenderedPageBreak/>
        <w:t>спартакиад, турниров по различным</w:t>
      </w:r>
      <w:r>
        <w:rPr>
          <w:rFonts w:ascii="Times New Roman" w:hAnsi="Times New Roman"/>
          <w:sz w:val="28"/>
          <w:szCs w:val="28"/>
        </w:rPr>
        <w:t xml:space="preserve"> видам спорта и туризма с целью привлечения работников к здоровому образу жизни.</w:t>
      </w:r>
    </w:p>
    <w:p w14:paraId="101E44C7"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6.2.</w:t>
      </w:r>
      <w:r>
        <w:rPr>
          <w:rFonts w:ascii="Times New Roman" w:eastAsia="Arial Unicode MS" w:hAnsi="Times New Roman"/>
          <w:color w:val="000000"/>
          <w:sz w:val="28"/>
          <w:szCs w:val="28"/>
        </w:rPr>
        <w:t> </w:t>
      </w:r>
      <w:r>
        <w:rPr>
          <w:rFonts w:ascii="Times New Roman" w:hAnsi="Times New Roman"/>
          <w:sz w:val="28"/>
          <w:szCs w:val="28"/>
        </w:rPr>
        <w:t>Работодатель обязуется:</w:t>
      </w:r>
    </w:p>
    <w:p w14:paraId="74413891" w14:textId="77777777" w:rsidR="00000000" w:rsidRDefault="00B81745">
      <w:pPr>
        <w:pStyle w:val="Standard"/>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6.2.1. Информировать работников об условиях и охране труда на их рабочих местах, о существующих профессиональных рисках и их уровнях, а также о ме</w:t>
      </w:r>
      <w:r>
        <w:rPr>
          <w:rFonts w:ascii="Times New Roman" w:hAnsi="Times New Roman" w:cs="Times New Roman"/>
          <w:color w:val="22272F"/>
          <w:sz w:val="28"/>
          <w:szCs w:val="28"/>
        </w:rPr>
        <w:t xml:space="preserve">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w:t>
      </w:r>
      <w:r>
        <w:rPr>
          <w:rFonts w:ascii="Times New Roman" w:hAnsi="Times New Roman" w:cs="Times New Roman"/>
          <w:color w:val="22272F"/>
          <w:sz w:val="28"/>
          <w:szCs w:val="28"/>
        </w:rPr>
        <w:t>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05240E50"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6.2.2.</w:t>
      </w:r>
      <w:r>
        <w:rPr>
          <w:rFonts w:ascii="Times New Roman" w:eastAsia="Arial Unicode MS" w:hAnsi="Times New Roman"/>
          <w:color w:val="000000"/>
          <w:sz w:val="28"/>
          <w:szCs w:val="28"/>
        </w:rPr>
        <w:t> </w:t>
      </w:r>
      <w:r>
        <w:rPr>
          <w:rFonts w:ascii="Times New Roman" w:hAnsi="Times New Roman"/>
          <w:sz w:val="28"/>
          <w:szCs w:val="28"/>
        </w:rPr>
        <w:t>Обеспечивать создание безопасных условий</w:t>
      </w:r>
      <w:r>
        <w:rPr>
          <w:rFonts w:ascii="Times New Roman" w:hAnsi="Times New Roman"/>
          <w:sz w:val="28"/>
          <w:szCs w:val="28"/>
        </w:rPr>
        <w:t xml:space="preserve"> труда, соответствующих требованиям охраны труда на каждом рабочем месте, </w:t>
      </w:r>
      <w:r>
        <w:rPr>
          <w:rFonts w:ascii="Times New Roman" w:hAnsi="Times New Roman"/>
          <w:bCs/>
          <w:sz w:val="28"/>
          <w:szCs w:val="28"/>
        </w:rPr>
        <w:t xml:space="preserve">а также безопасность работников и обучающихся при эксплуатации зданий, сооружений, оборудования и механизмов, </w:t>
      </w:r>
      <w:r>
        <w:rPr>
          <w:rFonts w:ascii="Times New Roman" w:hAnsi="Times New Roman"/>
          <w:sz w:val="28"/>
          <w:szCs w:val="28"/>
        </w:rPr>
        <w:t>режим труда и отдыха в соответствии с законодательством Российской Федер</w:t>
      </w:r>
      <w:r>
        <w:rPr>
          <w:rFonts w:ascii="Times New Roman" w:hAnsi="Times New Roman"/>
          <w:sz w:val="28"/>
          <w:szCs w:val="28"/>
        </w:rPr>
        <w:t>ации, правилами внутреннего трудового распорядка.</w:t>
      </w:r>
    </w:p>
    <w:p w14:paraId="5345BB73"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6.2.3.</w:t>
      </w:r>
      <w:r>
        <w:rPr>
          <w:rFonts w:ascii="Times New Roman" w:eastAsia="Arial Unicode MS" w:hAnsi="Times New Roman"/>
          <w:color w:val="000000"/>
          <w:sz w:val="28"/>
          <w:szCs w:val="28"/>
        </w:rPr>
        <w:t> </w:t>
      </w:r>
      <w:r>
        <w:rPr>
          <w:rFonts w:ascii="Times New Roman" w:hAnsi="Times New Roman"/>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w:t>
      </w:r>
      <w:r>
        <w:rPr>
          <w:rFonts w:ascii="Times New Roman" w:hAnsi="Times New Roman"/>
          <w:sz w:val="28"/>
          <w:szCs w:val="28"/>
        </w:rPr>
        <w:t>зации превышает 50 человек.</w:t>
      </w:r>
    </w:p>
    <w:p w14:paraId="353500F2"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6.2.4.</w:t>
      </w:r>
      <w:r>
        <w:rPr>
          <w:rFonts w:ascii="Times New Roman" w:eastAsia="Arial Unicode MS" w:hAnsi="Times New Roman"/>
          <w:color w:val="000000"/>
          <w:sz w:val="28"/>
          <w:szCs w:val="28"/>
        </w:rPr>
        <w:t> </w:t>
      </w:r>
      <w:r>
        <w:rPr>
          <w:rFonts w:ascii="Times New Roman" w:hAnsi="Times New Roman"/>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4D721968" w14:textId="77777777" w:rsidR="00000000" w:rsidRDefault="00B81745">
      <w:pPr>
        <w:pStyle w:val="32"/>
        <w:spacing w:after="0"/>
        <w:ind w:left="0" w:firstLine="709"/>
        <w:jc w:val="both"/>
        <w:rPr>
          <w:rFonts w:ascii="Times New Roman" w:hAnsi="Times New Roman" w:cs="Times New Roman"/>
          <w:sz w:val="28"/>
          <w:szCs w:val="28"/>
        </w:rPr>
      </w:pPr>
      <w:r>
        <w:rPr>
          <w:rFonts w:ascii="Times New Roman" w:hAnsi="Times New Roman" w:cs="Times New Roman"/>
          <w:sz w:val="28"/>
          <w:szCs w:val="28"/>
        </w:rPr>
        <w:t>6.2.5. Осуществлять в соответствии с законодательством Российской</w:t>
      </w:r>
      <w:r>
        <w:rPr>
          <w:rFonts w:ascii="Times New Roman" w:hAnsi="Times New Roman" w:cs="Times New Roman"/>
          <w:sz w:val="28"/>
          <w:szCs w:val="28"/>
        </w:rPr>
        <w:t xml:space="preserve"> Федерации финансирование мероприятий по улучшению условий и охраны труда, в том числе выделять на обучение по охране труда, оценки уровней профессиональных рисков, проведение специальной оценки условий труда, медицинских осмотров и психиатрических освидет</w:t>
      </w:r>
      <w:r>
        <w:rPr>
          <w:rFonts w:ascii="Times New Roman" w:hAnsi="Times New Roman" w:cs="Times New Roman"/>
          <w:sz w:val="28"/>
          <w:szCs w:val="28"/>
        </w:rPr>
        <w:t>ельствований работников из всех источников финансирования в размере_____ (указать конкретный размер, но не менее 2 процентов) от фонда оплаты труда и ________ (указать конкретный размер, но не менее 0,7 процента) от суммы эксплуатационных расходов на содер</w:t>
      </w:r>
      <w:r>
        <w:rPr>
          <w:rFonts w:ascii="Times New Roman" w:hAnsi="Times New Roman" w:cs="Times New Roman"/>
          <w:sz w:val="28"/>
          <w:szCs w:val="28"/>
        </w:rPr>
        <w:t>жание образовательной организации.</w:t>
      </w:r>
    </w:p>
    <w:p w14:paraId="2D458E4A" w14:textId="77777777" w:rsidR="00000000" w:rsidRDefault="00B81745">
      <w:pPr>
        <w:pStyle w:val="Standard"/>
        <w:ind w:firstLine="709"/>
        <w:jc w:val="both"/>
        <w:rPr>
          <w:rFonts w:ascii="Times New Roman" w:eastAsia="Arial Unicode MS" w:hAnsi="Times New Roman"/>
          <w:color w:val="000000"/>
          <w:sz w:val="28"/>
          <w:szCs w:val="28"/>
        </w:rPr>
      </w:pPr>
      <w:r>
        <w:rPr>
          <w:rFonts w:ascii="Times New Roman" w:hAnsi="Times New Roman"/>
          <w:spacing w:val="-6"/>
          <w:sz w:val="28"/>
          <w:szCs w:val="28"/>
        </w:rPr>
        <w:t>6.2.6.</w:t>
      </w:r>
      <w:r>
        <w:rPr>
          <w:rFonts w:ascii="Times New Roman" w:eastAsia="Arial Unicode MS" w:hAnsi="Times New Roman"/>
          <w:color w:val="000000"/>
          <w:sz w:val="28"/>
          <w:szCs w:val="28"/>
        </w:rPr>
        <w:t> </w:t>
      </w:r>
      <w:r>
        <w:rPr>
          <w:rFonts w:ascii="Times New Roman" w:eastAsia="Arial Unicode MS" w:hAnsi="Times New Roman"/>
          <w:i/>
          <w:color w:val="000000"/>
          <w:sz w:val="28"/>
          <w:szCs w:val="28"/>
        </w:rPr>
        <w:t> </w:t>
      </w:r>
      <w:r>
        <w:rPr>
          <w:rFonts w:ascii="Times New Roman" w:eastAsia="Arial Unicode MS" w:hAnsi="Times New Roman"/>
          <w:color w:val="000000"/>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_______(указать конкретный размер, но </w:t>
      </w:r>
      <w:r>
        <w:rPr>
          <w:rFonts w:ascii="Times New Roman" w:eastAsia="Arial Unicode MS" w:hAnsi="Times New Roman"/>
          <w:bCs/>
          <w:color w:val="000000"/>
          <w:sz w:val="28"/>
          <w:szCs w:val="28"/>
        </w:rPr>
        <w:t>до 20 процентов)</w:t>
      </w:r>
      <w:r>
        <w:rPr>
          <w:rFonts w:ascii="Times New Roman" w:eastAsia="Arial Unicode MS" w:hAnsi="Times New Roman"/>
          <w:color w:val="000000"/>
          <w:sz w:val="28"/>
          <w:szCs w:val="28"/>
        </w:rPr>
        <w:t xml:space="preserve"> на предупредите</w:t>
      </w:r>
      <w:r>
        <w:rPr>
          <w:rFonts w:ascii="Times New Roman" w:eastAsia="Arial Unicode MS" w:hAnsi="Times New Roman"/>
          <w:color w:val="000000"/>
          <w:sz w:val="28"/>
          <w:szCs w:val="28"/>
        </w:rPr>
        <w:t>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w:t>
      </w:r>
      <w:r>
        <w:rPr>
          <w:rFonts w:ascii="Times New Roman" w:eastAsia="Arial Unicode MS" w:hAnsi="Times New Roman"/>
          <w:color w:val="000000"/>
          <w:sz w:val="28"/>
          <w:szCs w:val="28"/>
        </w:rPr>
        <w:t xml:space="preserve">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а также </w:t>
      </w:r>
      <w:r>
        <w:rPr>
          <w:rFonts w:ascii="Times New Roman" w:eastAsia="Arial Unicode MS" w:hAnsi="Times New Roman"/>
          <w:color w:val="000000"/>
          <w:sz w:val="28"/>
          <w:szCs w:val="28"/>
        </w:rPr>
        <w:t xml:space="preserve">возможности возврата части сумм страховых </w:t>
      </w:r>
      <w:r>
        <w:rPr>
          <w:rFonts w:ascii="Times New Roman" w:eastAsia="Arial Unicode MS" w:hAnsi="Times New Roman"/>
          <w:color w:val="000000"/>
          <w:sz w:val="28"/>
          <w:szCs w:val="28"/>
        </w:rPr>
        <w:lastRenderedPageBreak/>
        <w:t>взносов _________ (</w:t>
      </w:r>
      <w:r>
        <w:rPr>
          <w:rFonts w:ascii="Times New Roman" w:eastAsia="Arial Unicode MS" w:hAnsi="Times New Roman"/>
          <w:color w:val="000000"/>
          <w:sz w:val="28"/>
          <w:szCs w:val="28"/>
        </w:rPr>
        <w:t>указать конкретный размер, но</w:t>
      </w:r>
      <w:r>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w:t>
      </w:r>
      <w:r>
        <w:rPr>
          <w:rFonts w:ascii="Times New Roman" w:eastAsia="Arial Unicode MS" w:hAnsi="Times New Roman"/>
          <w:color w:val="000000"/>
          <w:sz w:val="28"/>
          <w:szCs w:val="28"/>
        </w:rPr>
        <w:t>ательством).</w:t>
      </w:r>
      <w:r>
        <w:rPr>
          <w:rFonts w:ascii="Times New Roman" w:eastAsia="Arial Unicode MS" w:hAnsi="Times New Roman"/>
          <w:color w:val="000000"/>
          <w:sz w:val="28"/>
          <w:szCs w:val="28"/>
        </w:rPr>
        <w:t xml:space="preserve">  </w:t>
      </w:r>
    </w:p>
    <w:p w14:paraId="607068C0" w14:textId="77777777" w:rsidR="00000000" w:rsidRDefault="00B81745">
      <w:pPr>
        <w:pStyle w:val="ac"/>
        <w:ind w:firstLine="709"/>
        <w:jc w:val="both"/>
        <w:rPr>
          <w:rFonts w:ascii="Times New Roman" w:hAnsi="Times New Roman"/>
          <w:sz w:val="28"/>
          <w:szCs w:val="28"/>
        </w:rPr>
      </w:pPr>
      <w:r>
        <w:rPr>
          <w:rFonts w:ascii="Times New Roman" w:hAnsi="Times New Roman"/>
          <w:sz w:val="28"/>
          <w:szCs w:val="28"/>
        </w:rPr>
        <w:t>6.2.7.</w:t>
      </w:r>
      <w:r>
        <w:rPr>
          <w:rFonts w:ascii="Times New Roman" w:eastAsia="Arial Unicode MS" w:hAnsi="Times New Roman"/>
          <w:color w:val="000000"/>
          <w:sz w:val="28"/>
          <w:szCs w:val="28"/>
        </w:rPr>
        <w:t> </w:t>
      </w:r>
      <w:r>
        <w:rPr>
          <w:rFonts w:ascii="Times New Roman" w:hAnsi="Times New Roman"/>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536F6C9C"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Обеспечивает реализацию мероприятий, направленных на улучшение условий труда рабо</w:t>
      </w:r>
      <w:r>
        <w:rPr>
          <w:rFonts w:ascii="Times New Roman" w:hAnsi="Times New Roman"/>
          <w:sz w:val="28"/>
          <w:szCs w:val="28"/>
        </w:rPr>
        <w:t>тников, по результатам проведенной специальной оценки условий труда.</w:t>
      </w:r>
    </w:p>
    <w:p w14:paraId="74A674DC" w14:textId="77777777" w:rsidR="00000000" w:rsidRDefault="00B81745">
      <w:pPr>
        <w:pStyle w:val="Standard"/>
        <w:ind w:firstLine="709"/>
        <w:jc w:val="both"/>
        <w:rPr>
          <w:rFonts w:ascii="Times New Roman" w:hAnsi="Times New Roman"/>
          <w:sz w:val="28"/>
          <w:szCs w:val="28"/>
        </w:rPr>
      </w:pPr>
      <w:r>
        <w:rPr>
          <w:rFonts w:ascii="Times New Roman" w:hAnsi="Times New Roman"/>
          <w:b/>
          <w:bCs/>
          <w:sz w:val="28"/>
          <w:szCs w:val="28"/>
        </w:rPr>
        <w:t>Осуществлять в установленном законодательством Российской Федерации порядке комплекс взаимосвязанных мероприятий и процедур, являющихся элементами системы управления охраной труда и включ</w:t>
      </w:r>
      <w:r>
        <w:rPr>
          <w:rFonts w:ascii="Times New Roman" w:hAnsi="Times New Roman"/>
          <w:b/>
          <w:bCs/>
          <w:sz w:val="28"/>
          <w:szCs w:val="28"/>
        </w:rPr>
        <w:t>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 оценку уровня профессиональных р</w:t>
      </w:r>
      <w:r>
        <w:rPr>
          <w:rFonts w:ascii="Times New Roman" w:hAnsi="Times New Roman"/>
          <w:b/>
          <w:bCs/>
          <w:sz w:val="28"/>
          <w:szCs w:val="28"/>
        </w:rPr>
        <w:t>исков.</w:t>
      </w:r>
      <w:r>
        <w:rPr>
          <w:rFonts w:ascii="Times New Roman" w:hAnsi="Times New Roman"/>
          <w:sz w:val="28"/>
          <w:szCs w:val="28"/>
        </w:rPr>
        <w:t xml:space="preserve"> </w:t>
      </w:r>
    </w:p>
    <w:p w14:paraId="30DE141C" w14:textId="77777777" w:rsidR="00000000" w:rsidRDefault="00B81745">
      <w:pPr>
        <w:pStyle w:val="ac"/>
        <w:ind w:firstLine="709"/>
        <w:jc w:val="both"/>
        <w:rPr>
          <w:rFonts w:ascii="Times New Roman" w:hAnsi="Times New Roman" w:cs="Times New Roman"/>
          <w:sz w:val="28"/>
          <w:szCs w:val="28"/>
        </w:rPr>
      </w:pPr>
      <w:r>
        <w:rPr>
          <w:rFonts w:ascii="Times New Roman" w:hAnsi="Times New Roman"/>
          <w:sz w:val="28"/>
          <w:szCs w:val="28"/>
        </w:rPr>
        <w:t>6.2.8.</w:t>
      </w:r>
      <w:r>
        <w:rPr>
          <w:rFonts w:ascii="Times New Roman" w:eastAsia="Arial Unicode MS" w:hAnsi="Times New Roman"/>
          <w:color w:val="000000"/>
          <w:sz w:val="28"/>
          <w:szCs w:val="28"/>
        </w:rPr>
        <w:t> </w:t>
      </w:r>
      <w:r>
        <w:rPr>
          <w:rFonts w:ascii="Times New Roman" w:hAnsi="Times New Roman" w:cs="Times New Roman"/>
          <w:sz w:val="28"/>
          <w:szCs w:val="28"/>
        </w:rPr>
        <w:t xml:space="preserve">Проводить </w:t>
      </w:r>
      <w:r>
        <w:rPr>
          <w:rFonts w:ascii="Times New Roman" w:hAnsi="Times New Roman" w:cs="Times New Roman"/>
          <w:color w:val="22272F"/>
          <w:sz w:val="28"/>
          <w:szCs w:val="28"/>
        </w:rPr>
        <w:t>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w:t>
      </w:r>
      <w:r>
        <w:rPr>
          <w:rFonts w:ascii="Times New Roman" w:hAnsi="Times New Roman" w:cs="Times New Roman"/>
          <w:color w:val="22272F"/>
          <w:sz w:val="28"/>
          <w:szCs w:val="28"/>
        </w:rPr>
        <w:t>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Pr>
          <w:rFonts w:ascii="Times New Roman" w:hAnsi="Times New Roman" w:cs="Times New Roman"/>
          <w:sz w:val="28"/>
          <w:szCs w:val="28"/>
        </w:rPr>
        <w:t>.</w:t>
      </w:r>
    </w:p>
    <w:p w14:paraId="52B63722" w14:textId="77777777" w:rsidR="00000000" w:rsidRDefault="00B81745">
      <w:pPr>
        <w:pStyle w:val="ac"/>
        <w:ind w:firstLine="709"/>
        <w:jc w:val="both"/>
        <w:rPr>
          <w:rFonts w:ascii="Times New Roman" w:hAnsi="Times New Roman"/>
          <w:sz w:val="28"/>
          <w:szCs w:val="28"/>
        </w:rPr>
      </w:pPr>
      <w:r>
        <w:rPr>
          <w:rFonts w:ascii="Times New Roman" w:hAnsi="Times New Roman"/>
          <w:sz w:val="28"/>
          <w:szCs w:val="28"/>
        </w:rPr>
        <w:t>Обеспечивать проведение в установленном законодательством порядке профессиональной гигиеническо</w:t>
      </w:r>
      <w:r>
        <w:rPr>
          <w:rFonts w:ascii="Times New Roman" w:hAnsi="Times New Roman"/>
          <w:sz w:val="28"/>
          <w:szCs w:val="28"/>
        </w:rPr>
        <w:t>й подготовки и аттестации должностных лиц и работников образовательной организации.</w:t>
      </w:r>
    </w:p>
    <w:p w14:paraId="336DFFB3"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6.2.9.</w:t>
      </w:r>
      <w:r>
        <w:rPr>
          <w:rFonts w:ascii="Times New Roman" w:eastAsia="Arial Unicode MS" w:hAnsi="Times New Roman"/>
          <w:color w:val="000000"/>
          <w:sz w:val="28"/>
          <w:szCs w:val="28"/>
        </w:rPr>
        <w:t> </w:t>
      </w:r>
      <w:r>
        <w:rPr>
          <w:rFonts w:ascii="Times New Roman" w:hAnsi="Times New Roman"/>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w:t>
      </w:r>
      <w:r>
        <w:rPr>
          <w:rFonts w:ascii="Times New Roman" w:hAnsi="Times New Roman"/>
          <w:sz w:val="28"/>
          <w:szCs w:val="28"/>
        </w:rPr>
        <w:t xml:space="preserve"> штатным расписанием. Обеспечивать наличие инструкций по охране труда на рабочих местах.</w:t>
      </w:r>
    </w:p>
    <w:p w14:paraId="1DF74288"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6.2.10.</w:t>
      </w:r>
      <w:r>
        <w:rPr>
          <w:rFonts w:ascii="Times New Roman" w:eastAsia="Arial Unicode MS" w:hAnsi="Times New Roman"/>
          <w:color w:val="000000"/>
          <w:sz w:val="28"/>
          <w:szCs w:val="28"/>
        </w:rPr>
        <w:t> </w:t>
      </w:r>
      <w:r>
        <w:rPr>
          <w:rFonts w:ascii="Times New Roman" w:hAnsi="Times New Roman"/>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w:t>
      </w:r>
      <w:r>
        <w:rPr>
          <w:rFonts w:ascii="Times New Roman" w:hAnsi="Times New Roman"/>
          <w:sz w:val="28"/>
          <w:szCs w:val="28"/>
        </w:rPr>
        <w:t>ержащими государственные нормативные требования охраны труда.</w:t>
      </w:r>
    </w:p>
    <w:p w14:paraId="31C02057"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6.2.11.</w:t>
      </w:r>
      <w:r>
        <w:rPr>
          <w:rFonts w:ascii="Times New Roman" w:eastAsia="Arial Unicode MS" w:hAnsi="Times New Roman"/>
          <w:color w:val="000000"/>
          <w:sz w:val="28"/>
          <w:szCs w:val="28"/>
        </w:rPr>
        <w:t> </w:t>
      </w:r>
      <w:r>
        <w:rPr>
          <w:rFonts w:ascii="Times New Roman" w:hAnsi="Times New Roman"/>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осуществлять</w:t>
      </w:r>
      <w:r>
        <w:rPr>
          <w:rFonts w:ascii="Times New Roman" w:hAnsi="Times New Roman"/>
          <w:sz w:val="28"/>
          <w:szCs w:val="28"/>
        </w:rPr>
        <w:t xml:space="preserve"> выплату стимулирующего характера  в размере __________</w:t>
      </w:r>
      <w:r>
        <w:rPr>
          <w:rFonts w:ascii="Times New Roman" w:hAnsi="Times New Roman"/>
          <w:b/>
          <w:bCs/>
          <w:sz w:val="28"/>
          <w:szCs w:val="28"/>
        </w:rPr>
        <w:t>_</w:t>
      </w:r>
      <w:r>
        <w:rPr>
          <w:rFonts w:ascii="Times New Roman" w:hAnsi="Times New Roman"/>
          <w:i/>
          <w:iCs/>
          <w:sz w:val="28"/>
          <w:szCs w:val="28"/>
        </w:rPr>
        <w:t>( указать либо в рублях, либо в процентах, либо в баллах)</w:t>
      </w:r>
      <w:r>
        <w:rPr>
          <w:rFonts w:ascii="Times New Roman" w:hAnsi="Times New Roman"/>
          <w:sz w:val="28"/>
          <w:szCs w:val="28"/>
        </w:rPr>
        <w:t>.</w:t>
      </w:r>
    </w:p>
    <w:p w14:paraId="32A587A4" w14:textId="77777777" w:rsidR="00000000" w:rsidRDefault="00B81745">
      <w:pPr>
        <w:pStyle w:val="Standard"/>
        <w:ind w:firstLine="709"/>
        <w:jc w:val="both"/>
        <w:rPr>
          <w:rFonts w:ascii="Times New Roman" w:hAnsi="Times New Roman"/>
          <w:b/>
          <w:sz w:val="28"/>
          <w:szCs w:val="28"/>
        </w:rPr>
      </w:pPr>
      <w:r>
        <w:rPr>
          <w:rFonts w:ascii="Times New Roman" w:hAnsi="Times New Roman"/>
          <w:sz w:val="28"/>
          <w:szCs w:val="28"/>
        </w:rPr>
        <w:t>6.2.12.</w:t>
      </w:r>
      <w:r>
        <w:rPr>
          <w:rFonts w:ascii="Times New Roman" w:eastAsia="Arial Unicode MS" w:hAnsi="Times New Roman"/>
          <w:color w:val="000000"/>
          <w:sz w:val="28"/>
          <w:szCs w:val="28"/>
        </w:rPr>
        <w:t> </w:t>
      </w:r>
      <w:r>
        <w:rPr>
          <w:rFonts w:ascii="Times New Roman" w:hAnsi="Times New Roman"/>
          <w:sz w:val="28"/>
          <w:szCs w:val="28"/>
        </w:rPr>
        <w:t xml:space="preserve">Обеспечивать приобретение и бесплатную выдачу прошедших в установленном порядке сертификацию или декларирование соответствия </w:t>
      </w:r>
      <w:r>
        <w:rPr>
          <w:rFonts w:ascii="Times New Roman" w:hAnsi="Times New Roman"/>
          <w:b/>
          <w:sz w:val="28"/>
          <w:szCs w:val="28"/>
        </w:rPr>
        <w:t xml:space="preserve">(статьи </w:t>
      </w:r>
      <w:r>
        <w:rPr>
          <w:rFonts w:ascii="Times New Roman" w:hAnsi="Times New Roman"/>
          <w:b/>
          <w:sz w:val="28"/>
          <w:szCs w:val="28"/>
        </w:rPr>
        <w:t>214, 221 ТК</w:t>
      </w:r>
      <w:r>
        <w:rPr>
          <w:rFonts w:ascii="Times New Roman" w:eastAsia="Arial Unicode MS" w:hAnsi="Times New Roman"/>
          <w:b/>
          <w:color w:val="000000"/>
          <w:sz w:val="28"/>
          <w:szCs w:val="28"/>
        </w:rPr>
        <w:t> </w:t>
      </w:r>
      <w:r>
        <w:rPr>
          <w:rFonts w:ascii="Times New Roman" w:hAnsi="Times New Roman"/>
          <w:b/>
          <w:sz w:val="28"/>
          <w:szCs w:val="28"/>
        </w:rPr>
        <w:t>РФ)</w:t>
      </w:r>
      <w:r>
        <w:rPr>
          <w:rFonts w:ascii="Times New Roman" w:hAnsi="Times New Roman"/>
          <w:sz w:val="28"/>
          <w:szCs w:val="28"/>
        </w:rPr>
        <w:t xml:space="preserve"> специальной одежды и других средств </w:t>
      </w:r>
      <w:r>
        <w:rPr>
          <w:rFonts w:ascii="Times New Roman" w:hAnsi="Times New Roman"/>
          <w:sz w:val="28"/>
          <w:szCs w:val="28"/>
        </w:rPr>
        <w:lastRenderedPageBreak/>
        <w:t>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w:t>
      </w:r>
      <w:r>
        <w:rPr>
          <w:rFonts w:ascii="Times New Roman" w:hAnsi="Times New Roman"/>
          <w:sz w:val="28"/>
          <w:szCs w:val="28"/>
        </w:rPr>
        <w:t>ями труда</w:t>
      </w:r>
      <w:r>
        <w:rPr>
          <w:rFonts w:ascii="Times New Roman" w:hAnsi="Times New Roman"/>
          <w:b/>
          <w:sz w:val="28"/>
          <w:szCs w:val="28"/>
        </w:rPr>
        <w:t xml:space="preserve"> (статья 222 ТК</w:t>
      </w:r>
      <w:r>
        <w:rPr>
          <w:rFonts w:ascii="Times New Roman" w:eastAsia="Arial Unicode MS" w:hAnsi="Times New Roman"/>
          <w:b/>
          <w:color w:val="000000"/>
          <w:sz w:val="28"/>
          <w:szCs w:val="28"/>
        </w:rPr>
        <w:t> </w:t>
      </w:r>
      <w:r>
        <w:rPr>
          <w:rFonts w:ascii="Times New Roman" w:hAnsi="Times New Roman"/>
          <w:b/>
          <w:sz w:val="28"/>
          <w:szCs w:val="28"/>
        </w:rPr>
        <w:t>РФ).</w:t>
      </w:r>
    </w:p>
    <w:p w14:paraId="135176D9"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6.2.13.</w:t>
      </w:r>
      <w:r>
        <w:rPr>
          <w:rFonts w:ascii="Times New Roman" w:eastAsia="Arial Unicode MS" w:hAnsi="Times New Roman"/>
          <w:color w:val="000000"/>
          <w:sz w:val="28"/>
          <w:szCs w:val="28"/>
        </w:rPr>
        <w:t> </w:t>
      </w:r>
      <w:r>
        <w:rPr>
          <w:rFonts w:ascii="Times New Roman" w:hAnsi="Times New Roman"/>
          <w:sz w:val="28"/>
          <w:szCs w:val="28"/>
        </w:rPr>
        <w:t>Обеспечивать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w:t>
      </w:r>
      <w:r>
        <w:rPr>
          <w:rFonts w:ascii="Times New Roman" w:hAnsi="Times New Roman"/>
          <w:sz w:val="28"/>
          <w:szCs w:val="28"/>
        </w:rPr>
        <w:t>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w:t>
      </w:r>
      <w:r>
        <w:rPr>
          <w:rFonts w:ascii="Times New Roman" w:hAnsi="Times New Roman"/>
          <w:sz w:val="28"/>
          <w:szCs w:val="28"/>
        </w:rPr>
        <w:t>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w:t>
      </w:r>
      <w:r>
        <w:rPr>
          <w:rFonts w:ascii="Times New Roman" w:hAnsi="Times New Roman"/>
          <w:sz w:val="28"/>
          <w:szCs w:val="28"/>
        </w:rPr>
        <w:t xml:space="preserve">хождения указанных медицинских осмотров, обязательных психиатрических освидетельствований, химико-токсикологических исследований. </w:t>
      </w:r>
    </w:p>
    <w:p w14:paraId="37491542" w14:textId="77777777" w:rsidR="00000000" w:rsidRDefault="00B81745">
      <w:pPr>
        <w:pStyle w:val="32"/>
        <w:spacing w:after="0"/>
        <w:ind w:left="0" w:firstLine="709"/>
        <w:jc w:val="both"/>
        <w:rPr>
          <w:rFonts w:ascii="Times New Roman" w:hAnsi="Times New Roman"/>
          <w:sz w:val="28"/>
          <w:szCs w:val="28"/>
        </w:rPr>
      </w:pPr>
      <w:r>
        <w:rPr>
          <w:rFonts w:ascii="Times New Roman" w:hAnsi="Times New Roman"/>
          <w:sz w:val="28"/>
          <w:szCs w:val="28"/>
        </w:rPr>
        <w:t>Оплачивать за счет собственных средств затраты на приобретение бланков личной медицинской книжки работника или возмещать рабо</w:t>
      </w:r>
      <w:r>
        <w:rPr>
          <w:rFonts w:ascii="Times New Roman" w:hAnsi="Times New Roman"/>
          <w:sz w:val="28"/>
          <w:szCs w:val="28"/>
        </w:rPr>
        <w:t>тнику расходы на ее приобретение.</w:t>
      </w:r>
    </w:p>
    <w:p w14:paraId="09C1682F" w14:textId="77777777" w:rsidR="00000000" w:rsidRDefault="00B81745">
      <w:pPr>
        <w:pStyle w:val="32"/>
        <w:spacing w:after="0"/>
        <w:ind w:left="0" w:firstLine="709"/>
        <w:jc w:val="both"/>
        <w:rPr>
          <w:rFonts w:ascii="Times New Roman" w:hAnsi="Times New Roman"/>
          <w:color w:val="000000"/>
          <w:sz w:val="28"/>
          <w:szCs w:val="28"/>
        </w:rPr>
      </w:pPr>
      <w:r>
        <w:rPr>
          <w:rFonts w:ascii="Times New Roman" w:hAnsi="Times New Roman"/>
          <w:color w:val="000000"/>
          <w:sz w:val="28"/>
          <w:szCs w:val="28"/>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Pr>
          <w:rFonts w:ascii="Times New Roman" w:eastAsia="Arial Unicode MS" w:hAnsi="Times New Roman"/>
          <w:color w:val="000000"/>
          <w:sz w:val="28"/>
          <w:szCs w:val="28"/>
        </w:rPr>
        <w:t> </w:t>
      </w:r>
      <w:r>
        <w:rPr>
          <w:rFonts w:ascii="Times New Roman" w:hAnsi="Times New Roman"/>
          <w:color w:val="000000"/>
          <w:sz w:val="28"/>
          <w:szCs w:val="28"/>
        </w:rPr>
        <w:t>185.1</w:t>
      </w:r>
      <w:r>
        <w:rPr>
          <w:rFonts w:ascii="Times New Roman" w:eastAsia="Arial Unicode MS" w:hAnsi="Times New Roman"/>
          <w:color w:val="000000"/>
          <w:sz w:val="28"/>
          <w:szCs w:val="28"/>
        </w:rPr>
        <w:t> </w:t>
      </w:r>
      <w:r>
        <w:rPr>
          <w:rFonts w:ascii="Times New Roman" w:hAnsi="Times New Roman"/>
          <w:color w:val="000000"/>
          <w:sz w:val="28"/>
          <w:szCs w:val="28"/>
        </w:rPr>
        <w:t>ТК</w:t>
      </w:r>
      <w:r>
        <w:rPr>
          <w:rFonts w:ascii="Times New Roman" w:eastAsia="Arial Unicode MS" w:hAnsi="Times New Roman"/>
          <w:color w:val="000000"/>
          <w:sz w:val="28"/>
          <w:szCs w:val="28"/>
        </w:rPr>
        <w:t> </w:t>
      </w:r>
      <w:r>
        <w:rPr>
          <w:rFonts w:ascii="Times New Roman" w:hAnsi="Times New Roman"/>
          <w:color w:val="000000"/>
          <w:sz w:val="28"/>
          <w:szCs w:val="28"/>
        </w:rPr>
        <w:t>РФ.</w:t>
      </w:r>
    </w:p>
    <w:p w14:paraId="5BC6996E"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 xml:space="preserve">6.2.14. Осуществлять контроль за содержанием и </w:t>
      </w:r>
      <w:r>
        <w:rPr>
          <w:rFonts w:ascii="Times New Roman" w:hAnsi="Times New Roman"/>
          <w:sz w:val="28"/>
          <w:szCs w:val="28"/>
        </w:rPr>
        <w:t>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w:t>
      </w:r>
      <w:r>
        <w:rPr>
          <w:rFonts w:ascii="Times New Roman" w:hAnsi="Times New Roman"/>
          <w:sz w:val="28"/>
          <w:szCs w:val="28"/>
        </w:rPr>
        <w:t xml:space="preserve"> вентиляцию в соответствии с санитарно-гигиеническими нормами и требованиями охраны труда.</w:t>
      </w:r>
    </w:p>
    <w:p w14:paraId="6CF9004D"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6.2.15.</w:t>
      </w:r>
      <w:r>
        <w:rPr>
          <w:rFonts w:ascii="Times New Roman" w:eastAsia="Arial Unicode MS" w:hAnsi="Times New Roman"/>
          <w:color w:val="000000"/>
          <w:sz w:val="28"/>
          <w:szCs w:val="28"/>
        </w:rPr>
        <w:t> </w:t>
      </w:r>
      <w:r>
        <w:rPr>
          <w:rFonts w:ascii="Times New Roman" w:hAnsi="Times New Roman"/>
          <w:sz w:val="28"/>
          <w:szCs w:val="28"/>
        </w:rPr>
        <w:t>С учетом специфики трудовой деятельности и в целях обеспечения условий и охраны труда учителей физической культуры:</w:t>
      </w:r>
    </w:p>
    <w:p w14:paraId="278D8708"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обеспечивать учителей физической культу</w:t>
      </w:r>
      <w:r>
        <w:rPr>
          <w:rFonts w:ascii="Times New Roman" w:hAnsi="Times New Roman"/>
          <w:sz w:val="28"/>
          <w:szCs w:val="28"/>
        </w:rPr>
        <w:t>ры информацией о группе здоровья обучающихся по итогам профилактических медицинских осмотров;</w:t>
      </w:r>
    </w:p>
    <w:p w14:paraId="7B81F786"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регулярно проводить испытания спортивного оборудования с составлением соответствующих актов.</w:t>
      </w:r>
    </w:p>
    <w:p w14:paraId="4401C3AB"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6.2.16.</w:t>
      </w:r>
      <w:r>
        <w:rPr>
          <w:rFonts w:ascii="Times New Roman" w:eastAsia="Arial Unicode MS" w:hAnsi="Times New Roman"/>
          <w:color w:val="000000"/>
          <w:sz w:val="28"/>
          <w:szCs w:val="28"/>
        </w:rPr>
        <w:t> </w:t>
      </w:r>
      <w:r>
        <w:rPr>
          <w:rFonts w:ascii="Times New Roman" w:hAnsi="Times New Roman"/>
          <w:sz w:val="28"/>
          <w:szCs w:val="28"/>
        </w:rPr>
        <w:t>Обеспечить наличие аптечек первой помощи работникам, питьев</w:t>
      </w:r>
      <w:r>
        <w:rPr>
          <w:rFonts w:ascii="Times New Roman" w:hAnsi="Times New Roman"/>
          <w:sz w:val="28"/>
          <w:szCs w:val="28"/>
        </w:rPr>
        <w:t>ой воды.</w:t>
      </w:r>
    </w:p>
    <w:p w14:paraId="12BC57DB"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6.2.17.</w:t>
      </w:r>
      <w:r>
        <w:t xml:space="preserve"> </w:t>
      </w:r>
      <w:r>
        <w:rPr>
          <w:rFonts w:ascii="Times New Roman" w:hAnsi="Times New Roman" w:cs="Times New Roman"/>
          <w:sz w:val="28"/>
          <w:szCs w:val="28"/>
        </w:rPr>
        <w:t>Проводить</w:t>
      </w:r>
      <w:r>
        <w:t xml:space="preserve"> </w:t>
      </w:r>
      <w:r>
        <w:rPr>
          <w:rFonts w:ascii="Times New Roman" w:hAnsi="Times New Roman"/>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проводить расследование и учет н</w:t>
      </w:r>
      <w:r>
        <w:rPr>
          <w:rFonts w:ascii="Times New Roman" w:hAnsi="Times New Roman"/>
          <w:sz w:val="28"/>
          <w:szCs w:val="28"/>
        </w:rPr>
        <w:t>есчастных случаев с обучающимися во время образовательного процесса в установленном законодательством порядке.</w:t>
      </w:r>
    </w:p>
    <w:p w14:paraId="5E833324"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lastRenderedPageBreak/>
        <w:t xml:space="preserve">Предусмотреть выплату денежной компенсации семье работника, погибшего в результате несчастного случая на производстве, в размере___ рублей, если </w:t>
      </w:r>
      <w:r>
        <w:rPr>
          <w:rFonts w:ascii="Times New Roman" w:hAnsi="Times New Roman"/>
          <w:sz w:val="28"/>
          <w:szCs w:val="28"/>
        </w:rPr>
        <w:t>несчастный случай на производстве произошел не по вине работника.</w:t>
      </w:r>
    </w:p>
    <w:p w14:paraId="6A4DC9F6"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Выплатить единовременную денежную компенсацию работнику, пострадавшему в результате несчастного  случая, связанного с производством, в размере ___________(указать конкретный размер), в поряд</w:t>
      </w:r>
      <w:r>
        <w:rPr>
          <w:rFonts w:ascii="Times New Roman" w:hAnsi="Times New Roman"/>
          <w:sz w:val="28"/>
          <w:szCs w:val="28"/>
        </w:rPr>
        <w:t>ке ___________________________________________________________________ при условии____________________________________.</w:t>
      </w:r>
    </w:p>
    <w:p w14:paraId="4549D30F"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6.2.18.</w:t>
      </w:r>
      <w:r>
        <w:rPr>
          <w:rFonts w:ascii="Times New Roman" w:eastAsia="Arial Unicode MS" w:hAnsi="Times New Roman"/>
          <w:color w:val="000000"/>
          <w:sz w:val="28"/>
          <w:szCs w:val="28"/>
        </w:rPr>
        <w:t> </w:t>
      </w:r>
      <w:r>
        <w:rPr>
          <w:rFonts w:ascii="Times New Roman" w:hAnsi="Times New Roman"/>
          <w:sz w:val="28"/>
          <w:szCs w:val="28"/>
        </w:rPr>
        <w:t>Осуществлять контроль за соблюдением работниками требований, правил и инструкций по охране труда. Не допускать работников к испо</w:t>
      </w:r>
      <w:r>
        <w:rPr>
          <w:rFonts w:ascii="Times New Roman" w:hAnsi="Times New Roman"/>
          <w:sz w:val="28"/>
          <w:szCs w:val="28"/>
        </w:rPr>
        <w:t>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w:t>
      </w:r>
      <w:r>
        <w:rPr>
          <w:rFonts w:ascii="Times New Roman" w:hAnsi="Times New Roman"/>
          <w:sz w:val="28"/>
          <w:szCs w:val="28"/>
        </w:rPr>
        <w:t>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w:t>
      </w:r>
      <w:r>
        <w:rPr>
          <w:rFonts w:ascii="Times New Roman" w:hAnsi="Times New Roman"/>
          <w:sz w:val="28"/>
          <w:szCs w:val="28"/>
        </w:rPr>
        <w:t>тельствований, а также в случае медицинских противопоказаний.</w:t>
      </w:r>
    </w:p>
    <w:p w14:paraId="3C32C77B"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6.2.19.</w:t>
      </w:r>
      <w:r>
        <w:rPr>
          <w:rFonts w:ascii="Times New Roman" w:eastAsia="Arial Unicode MS" w:hAnsi="Times New Roman"/>
          <w:color w:val="000000"/>
          <w:sz w:val="28"/>
          <w:szCs w:val="28"/>
        </w:rPr>
        <w:t> </w:t>
      </w:r>
      <w:r>
        <w:rPr>
          <w:rFonts w:ascii="Times New Roman" w:hAnsi="Times New Roman"/>
          <w:sz w:val="28"/>
          <w:szCs w:val="28"/>
        </w:rPr>
        <w:t>Оказывать содействие главному техническому инспектору труда Профсоюза, членам комиссий по охране труда, уполномоченным (доверенным лицам) по охране труда в проведении общественного контр</w:t>
      </w:r>
      <w:r>
        <w:rPr>
          <w:rFonts w:ascii="Times New Roman" w:hAnsi="Times New Roman"/>
          <w:sz w:val="28"/>
          <w:szCs w:val="28"/>
        </w:rPr>
        <w:t>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031B9C25"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6.2.20. Обеспечить соблюдение требований пожарной безопасности и финансировани</w:t>
      </w:r>
      <w:r>
        <w:rPr>
          <w:rFonts w:ascii="Times New Roman" w:hAnsi="Times New Roman"/>
          <w:sz w:val="28"/>
          <w:szCs w:val="28"/>
        </w:rPr>
        <w:t>е связанных с ними  мероприятий в порядке,  установленном законодательством.</w:t>
      </w:r>
    </w:p>
    <w:p w14:paraId="5541DE7A"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6.3.</w:t>
      </w:r>
      <w:r>
        <w:rPr>
          <w:rFonts w:ascii="Times New Roman" w:eastAsia="Arial Unicode MS" w:hAnsi="Times New Roman"/>
          <w:color w:val="000000"/>
          <w:sz w:val="28"/>
          <w:szCs w:val="28"/>
        </w:rPr>
        <w:t> </w:t>
      </w:r>
      <w:r>
        <w:rPr>
          <w:rFonts w:ascii="Times New Roman" w:hAnsi="Times New Roman"/>
          <w:sz w:val="28"/>
          <w:szCs w:val="28"/>
        </w:rPr>
        <w:t>Работодатель гарантирует наличие оборудованного помещения для отдыха работников образовательной организации и приёма пищи.</w:t>
      </w:r>
    </w:p>
    <w:p w14:paraId="5B00E083" w14:textId="77777777" w:rsidR="00000000" w:rsidRDefault="00B81745">
      <w:pPr>
        <w:pStyle w:val="Standard"/>
        <w:tabs>
          <w:tab w:val="left" w:pos="1620"/>
        </w:tabs>
        <w:ind w:firstLine="709"/>
        <w:jc w:val="both"/>
        <w:rPr>
          <w:rFonts w:ascii="Times New Roman" w:hAnsi="Times New Roman"/>
          <w:sz w:val="28"/>
          <w:szCs w:val="28"/>
        </w:rPr>
      </w:pPr>
      <w:r>
        <w:rPr>
          <w:rFonts w:ascii="Times New Roman" w:hAnsi="Times New Roman"/>
          <w:sz w:val="28"/>
          <w:szCs w:val="28"/>
        </w:rPr>
        <w:t>6.4.</w:t>
      </w:r>
      <w:r>
        <w:rPr>
          <w:rFonts w:ascii="Times New Roman" w:eastAsia="Arial Unicode MS" w:hAnsi="Times New Roman"/>
          <w:color w:val="000000"/>
          <w:sz w:val="28"/>
          <w:szCs w:val="28"/>
        </w:rPr>
        <w:t> </w:t>
      </w:r>
      <w:r>
        <w:rPr>
          <w:rFonts w:ascii="Times New Roman" w:hAnsi="Times New Roman"/>
          <w:sz w:val="28"/>
          <w:szCs w:val="28"/>
        </w:rPr>
        <w:t>В случае отказа работника от работы при возник</w:t>
      </w:r>
      <w:r>
        <w:rPr>
          <w:rFonts w:ascii="Times New Roman" w:hAnsi="Times New Roman"/>
          <w:sz w:val="28"/>
          <w:szCs w:val="28"/>
        </w:rPr>
        <w:t>новении опасности для его жизни и здоровья вследствие невыполнения работодателем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w:t>
      </w:r>
      <w:r>
        <w:rPr>
          <w:rFonts w:ascii="Times New Roman" w:hAnsi="Times New Roman"/>
          <w:sz w:val="28"/>
          <w:szCs w:val="28"/>
        </w:rPr>
        <w:t>мере среднего заработка.</w:t>
      </w:r>
    </w:p>
    <w:p w14:paraId="4BB1EB8A"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w:t>
      </w:r>
      <w:r>
        <w:rPr>
          <w:rFonts w:ascii="Times New Roman" w:eastAsia="Arial Unicode MS" w:hAnsi="Times New Roman"/>
          <w:color w:val="000000"/>
          <w:sz w:val="28"/>
          <w:szCs w:val="28"/>
        </w:rPr>
        <w:t> </w:t>
      </w:r>
      <w:r>
        <w:rPr>
          <w:rFonts w:ascii="Times New Roman" w:hAnsi="Times New Roman"/>
          <w:sz w:val="28"/>
          <w:szCs w:val="28"/>
        </w:rPr>
        <w:t>Работники обязуются:</w:t>
      </w:r>
    </w:p>
    <w:p w14:paraId="03A5E0D5"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6.5.1.</w:t>
      </w:r>
      <w:r>
        <w:rPr>
          <w:rFonts w:ascii="Times New Roman" w:eastAsia="Arial Unicode MS" w:hAnsi="Times New Roman"/>
          <w:color w:val="000000"/>
          <w:sz w:val="28"/>
          <w:szCs w:val="28"/>
        </w:rPr>
        <w:t> </w:t>
      </w:r>
      <w:r>
        <w:rPr>
          <w:rFonts w:ascii="Times New Roman" w:hAnsi="Times New Roman"/>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DAEFABD"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6.5.2.</w:t>
      </w:r>
      <w:r>
        <w:rPr>
          <w:rFonts w:ascii="Times New Roman" w:eastAsia="Arial Unicode MS" w:hAnsi="Times New Roman"/>
          <w:color w:val="000000"/>
          <w:sz w:val="28"/>
          <w:szCs w:val="28"/>
        </w:rPr>
        <w:t> </w:t>
      </w:r>
      <w:r>
        <w:rPr>
          <w:rFonts w:ascii="Times New Roman" w:hAnsi="Times New Roman" w:cs="Times New Roman"/>
          <w:color w:val="22272F"/>
          <w:sz w:val="28"/>
          <w:szCs w:val="28"/>
        </w:rPr>
        <w:t>Проходить в установленном порядке обучение п</w:t>
      </w:r>
      <w:r>
        <w:rPr>
          <w:rFonts w:ascii="Times New Roman" w:hAnsi="Times New Roman" w:cs="Times New Roman"/>
          <w:color w:val="22272F"/>
          <w:sz w:val="28"/>
          <w:szCs w:val="28"/>
        </w:rPr>
        <w:t xml:space="preserve">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w:t>
      </w:r>
      <w:r>
        <w:rPr>
          <w:rFonts w:ascii="Times New Roman" w:hAnsi="Times New Roman" w:cs="Times New Roman"/>
          <w:color w:val="22272F"/>
          <w:sz w:val="28"/>
          <w:szCs w:val="28"/>
        </w:rPr>
        <w:lastRenderedPageBreak/>
        <w:t>инструктаж по охране труда, стажировк</w:t>
      </w:r>
      <w:r>
        <w:rPr>
          <w:rFonts w:ascii="Times New Roman" w:hAnsi="Times New Roman" w:cs="Times New Roman"/>
          <w:color w:val="22272F"/>
          <w:sz w:val="28"/>
          <w:szCs w:val="28"/>
        </w:rPr>
        <w:t>у на рабочем месте (для определенных категорий работников) и проверку знания требований охраны труда</w:t>
      </w:r>
      <w:r>
        <w:rPr>
          <w:rFonts w:ascii="Times New Roman" w:hAnsi="Times New Roman"/>
          <w:sz w:val="28"/>
          <w:szCs w:val="28"/>
        </w:rPr>
        <w:t>. Проходить профессиональную гигиеническую подготовку и аттестацию в установленном законодательством порядке.</w:t>
      </w:r>
    </w:p>
    <w:p w14:paraId="0CD5D05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6.5.3.</w:t>
      </w:r>
      <w:r>
        <w:rPr>
          <w:rFonts w:ascii="Times New Roman" w:eastAsia="Arial Unicode MS" w:hAnsi="Times New Roman"/>
          <w:color w:val="000000"/>
          <w:sz w:val="28"/>
          <w:szCs w:val="28"/>
        </w:rPr>
        <w:t> </w:t>
      </w:r>
      <w:r>
        <w:rPr>
          <w:rFonts w:ascii="Times New Roman" w:hAnsi="Times New Roman"/>
          <w:sz w:val="28"/>
          <w:szCs w:val="28"/>
        </w:rPr>
        <w:t xml:space="preserve">Проходить обязательные предварительные </w:t>
      </w:r>
      <w:r>
        <w:rPr>
          <w:rFonts w:ascii="Times New Roman" w:hAnsi="Times New Roman"/>
          <w:sz w:val="28"/>
          <w:szCs w:val="28"/>
        </w:rPr>
        <w:t>(при поступлении на работу) и периодические (в течение трудовой деятельности) медицинские осмотры, другие обязательные медицинские осмотры, обязательные психиатрические освидетельствования, внеочередные медицинские осмотры работников в соответствии с медиц</w:t>
      </w:r>
      <w:r>
        <w:rPr>
          <w:rFonts w:ascii="Times New Roman" w:hAnsi="Times New Roman"/>
          <w:sz w:val="28"/>
          <w:szCs w:val="28"/>
        </w:rPr>
        <w:t>инскими рекомендациями</w:t>
      </w:r>
      <w:r>
        <w:rPr>
          <w:rFonts w:ascii="Times New Roman" w:hAnsi="Times New Roman"/>
          <w:b/>
          <w:sz w:val="28"/>
          <w:szCs w:val="28"/>
        </w:rPr>
        <w:t xml:space="preserve"> </w:t>
      </w:r>
      <w:r>
        <w:rPr>
          <w:rFonts w:ascii="Times New Roman" w:hAnsi="Times New Roman"/>
          <w:sz w:val="28"/>
          <w:szCs w:val="28"/>
        </w:rPr>
        <w:t>за счет средств работодателя, результаты которых отражаются в том числе в личной медицинской книжке, формируемой уполномоченными организациями.</w:t>
      </w:r>
    </w:p>
    <w:p w14:paraId="01A695D7"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6.5.4.</w:t>
      </w:r>
      <w:r>
        <w:rPr>
          <w:rFonts w:ascii="Times New Roman" w:eastAsia="Arial Unicode MS" w:hAnsi="Times New Roman"/>
          <w:color w:val="000000"/>
          <w:sz w:val="28"/>
          <w:szCs w:val="28"/>
        </w:rPr>
        <w:t> </w:t>
      </w:r>
      <w:r>
        <w:rPr>
          <w:rFonts w:ascii="Times New Roman" w:hAnsi="Times New Roman"/>
          <w:sz w:val="28"/>
          <w:szCs w:val="28"/>
        </w:rPr>
        <w:t>Правильно применять средства индивидуальной и коллективной защиты.</w:t>
      </w:r>
    </w:p>
    <w:p w14:paraId="6ECF12B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6.5.5.</w:t>
      </w:r>
      <w:r>
        <w:rPr>
          <w:rFonts w:ascii="Times New Roman" w:eastAsia="Arial Unicode MS" w:hAnsi="Times New Roman"/>
          <w:color w:val="000000"/>
          <w:sz w:val="28"/>
          <w:szCs w:val="28"/>
        </w:rPr>
        <w:t> </w:t>
      </w:r>
      <w:r>
        <w:rPr>
          <w:rFonts w:ascii="Times New Roman" w:hAnsi="Times New Roman"/>
          <w:sz w:val="28"/>
          <w:szCs w:val="28"/>
        </w:rPr>
        <w:t>Незамедл</w:t>
      </w:r>
      <w:r>
        <w:rPr>
          <w:rFonts w:ascii="Times New Roman" w:hAnsi="Times New Roman"/>
          <w:sz w:val="28"/>
          <w:szCs w:val="28"/>
        </w:rPr>
        <w:t xml:space="preserve">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w:t>
      </w:r>
      <w:r>
        <w:rPr>
          <w:rFonts w:ascii="Times New Roman" w:hAnsi="Times New Roman"/>
          <w:sz w:val="28"/>
          <w:szCs w:val="28"/>
        </w:rPr>
        <w:t>состояния своего здоровья во время работы, в том числе о проявлении признаков острого профессионального заболевания (отравления).</w:t>
      </w:r>
    </w:p>
    <w:p w14:paraId="190E373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6.6.</w:t>
      </w:r>
      <w:r>
        <w:rPr>
          <w:rFonts w:ascii="Times New Roman" w:eastAsia="Arial Unicode MS" w:hAnsi="Times New Roman"/>
          <w:color w:val="000000"/>
          <w:sz w:val="28"/>
          <w:szCs w:val="28"/>
        </w:rPr>
        <w:t> </w:t>
      </w:r>
      <w:r>
        <w:rPr>
          <w:rFonts w:ascii="Times New Roman" w:hAnsi="Times New Roman"/>
          <w:sz w:val="28"/>
          <w:szCs w:val="28"/>
        </w:rPr>
        <w:t>Работник имеет право отказаться от выполнения работы в случае возникновения на рабочем месте ситуации, угрожающей его жиз</w:t>
      </w:r>
      <w:r>
        <w:rPr>
          <w:rFonts w:ascii="Times New Roman" w:hAnsi="Times New Roman"/>
          <w:sz w:val="28"/>
          <w:szCs w:val="28"/>
        </w:rPr>
        <w:t>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168656F"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 Выборный орган первичной профсоюзной организации обязуется:</w:t>
      </w:r>
    </w:p>
    <w:p w14:paraId="2D083F3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.7.1.</w:t>
      </w:r>
      <w:r>
        <w:rPr>
          <w:rFonts w:ascii="Times New Roman" w:eastAsia="Arial Unicode MS" w:hAnsi="Times New Roman"/>
          <w:color w:val="000000"/>
          <w:sz w:val="28"/>
          <w:szCs w:val="28"/>
        </w:rPr>
        <w:t> </w:t>
      </w:r>
      <w:r>
        <w:rPr>
          <w:rFonts w:ascii="Times New Roman" w:hAnsi="Times New Roman"/>
          <w:sz w:val="28"/>
          <w:szCs w:val="28"/>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14:paraId="306E36C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6.7.2.</w:t>
      </w:r>
      <w:r>
        <w:rPr>
          <w:rFonts w:ascii="Times New Roman" w:eastAsia="Arial Unicode MS" w:hAnsi="Times New Roman"/>
          <w:color w:val="000000"/>
          <w:sz w:val="28"/>
          <w:szCs w:val="28"/>
        </w:rPr>
        <w:t> </w:t>
      </w:r>
      <w:r>
        <w:rPr>
          <w:rFonts w:ascii="Times New Roman" w:hAnsi="Times New Roman"/>
          <w:sz w:val="28"/>
          <w:szCs w:val="28"/>
        </w:rPr>
        <w:t>Координировать работу упол</w:t>
      </w:r>
      <w:r>
        <w:rPr>
          <w:rFonts w:ascii="Times New Roman" w:hAnsi="Times New Roman"/>
          <w:sz w:val="28"/>
          <w:szCs w:val="28"/>
        </w:rPr>
        <w:t>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14:paraId="0F37B481"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6.7.3.</w:t>
      </w:r>
      <w:r>
        <w:rPr>
          <w:rFonts w:ascii="Times New Roman" w:eastAsia="Arial Unicode MS" w:hAnsi="Times New Roman"/>
          <w:color w:val="000000"/>
          <w:sz w:val="28"/>
          <w:szCs w:val="28"/>
        </w:rPr>
        <w:t> </w:t>
      </w:r>
      <w:r>
        <w:rPr>
          <w:rFonts w:ascii="Times New Roman" w:hAnsi="Times New Roman"/>
          <w:sz w:val="28"/>
          <w:szCs w:val="28"/>
        </w:rPr>
        <w:t>Содействовать</w:t>
      </w:r>
      <w:r>
        <w:rPr>
          <w:rFonts w:ascii="Times New Roman" w:hAnsi="Times New Roman"/>
          <w:sz w:val="28"/>
          <w:szCs w:val="28"/>
        </w:rPr>
        <w:t xml:space="preserve">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14:paraId="67146E4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6.7.4.</w:t>
      </w:r>
      <w:r>
        <w:rPr>
          <w:rFonts w:ascii="Times New Roman" w:eastAsia="Arial Unicode MS" w:hAnsi="Times New Roman"/>
          <w:color w:val="000000"/>
          <w:sz w:val="28"/>
          <w:szCs w:val="28"/>
        </w:rPr>
        <w:t> </w:t>
      </w:r>
      <w:r>
        <w:rPr>
          <w:rFonts w:ascii="Times New Roman" w:hAnsi="Times New Roman"/>
          <w:sz w:val="28"/>
          <w:szCs w:val="28"/>
        </w:rPr>
        <w:t>Обеспечивать участие представителей выбор</w:t>
      </w:r>
      <w:r>
        <w:rPr>
          <w:rFonts w:ascii="Times New Roman" w:hAnsi="Times New Roman"/>
          <w:sz w:val="28"/>
          <w:szCs w:val="28"/>
        </w:rPr>
        <w:t>ного органа первичной профсоюзной организации в комиссиях:</w:t>
      </w:r>
    </w:p>
    <w:p w14:paraId="15D7D3EB"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по охране труда;</w:t>
      </w:r>
    </w:p>
    <w:p w14:paraId="13E99958"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по проведению специальной оценки условий труда;</w:t>
      </w:r>
    </w:p>
    <w:p w14:paraId="03AC769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по организации и проведению обязательных медицинских осмотров;</w:t>
      </w:r>
    </w:p>
    <w:p w14:paraId="0A4DA25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w:t>
      </w:r>
      <w:r>
        <w:rPr>
          <w:rFonts w:ascii="Times New Roman" w:eastAsia="Arial Unicode MS" w:hAnsi="Times New Roman"/>
          <w:color w:val="000000"/>
          <w:sz w:val="28"/>
          <w:szCs w:val="28"/>
        </w:rPr>
        <w:t> </w:t>
      </w:r>
      <w:r>
        <w:rPr>
          <w:rFonts w:ascii="Times New Roman" w:hAnsi="Times New Roman"/>
          <w:sz w:val="28"/>
          <w:szCs w:val="28"/>
        </w:rPr>
        <w:t>по расследованию несчастных случаев на производстве;</w:t>
      </w:r>
    </w:p>
    <w:p w14:paraId="5F58F11D" w14:textId="77777777" w:rsidR="00000000" w:rsidRDefault="00B81745">
      <w:pPr>
        <w:pStyle w:val="Standard"/>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по оце</w:t>
      </w:r>
      <w:r>
        <w:rPr>
          <w:rFonts w:ascii="Times New Roman" w:hAnsi="Times New Roman"/>
          <w:sz w:val="28"/>
          <w:szCs w:val="28"/>
        </w:rPr>
        <w:t>нке профессиональных рисков;</w:t>
      </w:r>
    </w:p>
    <w:p w14:paraId="7226D0C1"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lastRenderedPageBreak/>
        <w:t>- по приемке учебных, научных и производственных помещений, спортивных залов, площадок, бассейнов и других объектов к началу учебного года.</w:t>
      </w:r>
    </w:p>
    <w:p w14:paraId="5623798B"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6.7.5.</w:t>
      </w:r>
      <w:r>
        <w:rPr>
          <w:rFonts w:ascii="Times New Roman" w:eastAsia="Arial Unicode MS" w:hAnsi="Times New Roman"/>
          <w:color w:val="000000"/>
          <w:sz w:val="28"/>
          <w:szCs w:val="28"/>
        </w:rPr>
        <w:t> </w:t>
      </w:r>
      <w:r>
        <w:rPr>
          <w:rFonts w:ascii="Times New Roman" w:hAnsi="Times New Roman"/>
          <w:sz w:val="28"/>
          <w:szCs w:val="28"/>
        </w:rPr>
        <w:t>Оказывать методическую и консультативную помощь по вопросам осуществления общест</w:t>
      </w:r>
      <w:r>
        <w:rPr>
          <w:rFonts w:ascii="Times New Roman" w:hAnsi="Times New Roman"/>
          <w:sz w:val="28"/>
          <w:szCs w:val="28"/>
        </w:rPr>
        <w:t>венного контроля за состоянием охраны труда в структурных подразделениях образовательной организации.</w:t>
      </w:r>
    </w:p>
    <w:p w14:paraId="29FAA609"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6.7.6.</w:t>
      </w:r>
      <w:r>
        <w:rPr>
          <w:rFonts w:ascii="Times New Roman" w:eastAsia="Arial Unicode MS" w:hAnsi="Times New Roman"/>
          <w:color w:val="000000"/>
          <w:sz w:val="28"/>
          <w:szCs w:val="28"/>
        </w:rPr>
        <w:t> </w:t>
      </w:r>
      <w:r>
        <w:rPr>
          <w:rFonts w:ascii="Times New Roman" w:hAnsi="Times New Roman"/>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w:t>
      </w:r>
      <w:r>
        <w:rPr>
          <w:rFonts w:ascii="Times New Roman" w:hAnsi="Times New Roman"/>
          <w:sz w:val="28"/>
          <w:szCs w:val="28"/>
        </w:rPr>
        <w:t>да.</w:t>
      </w:r>
    </w:p>
    <w:p w14:paraId="0FC06743"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6.7.7.</w:t>
      </w:r>
      <w:r>
        <w:rPr>
          <w:rFonts w:ascii="Times New Roman" w:eastAsia="Arial Unicode MS" w:hAnsi="Times New Roman"/>
          <w:color w:val="000000"/>
          <w:sz w:val="28"/>
          <w:szCs w:val="28"/>
        </w:rPr>
        <w:t> </w:t>
      </w:r>
      <w:r>
        <w:rPr>
          <w:rFonts w:ascii="Times New Roman" w:hAnsi="Times New Roman"/>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w:t>
      </w:r>
      <w:r>
        <w:rPr>
          <w:rFonts w:ascii="Times New Roman" w:hAnsi="Times New Roman"/>
          <w:sz w:val="28"/>
          <w:szCs w:val="28"/>
        </w:rPr>
        <w:t>рганизацией, в суде.</w:t>
      </w:r>
    </w:p>
    <w:p w14:paraId="63462D76"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Обращаться к р</w:t>
      </w:r>
      <w:r>
        <w:rPr>
          <w:rFonts w:ascii="Times New Roman" w:hAnsi="Times New Roman"/>
          <w:bCs/>
          <w:sz w:val="28"/>
          <w:szCs w:val="28"/>
        </w:rPr>
        <w:t>аботодателю</w:t>
      </w:r>
      <w:r>
        <w:rPr>
          <w:rFonts w:ascii="Times New Roman" w:hAnsi="Times New Roman"/>
          <w:sz w:val="28"/>
          <w:szCs w:val="28"/>
        </w:rPr>
        <w:t xml:space="preserve"> с предложением о привлечении к ответственности лиц, допустивших нарушения требований охраны труда.</w:t>
      </w:r>
    </w:p>
    <w:p w14:paraId="164AE395"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6.7.8.</w:t>
      </w:r>
      <w:r>
        <w:rPr>
          <w:rFonts w:ascii="Times New Roman" w:eastAsia="Arial Unicode MS" w:hAnsi="Times New Roman"/>
          <w:color w:val="000000"/>
          <w:sz w:val="28"/>
          <w:szCs w:val="28"/>
        </w:rPr>
        <w:t> </w:t>
      </w:r>
      <w:r>
        <w:rPr>
          <w:rFonts w:ascii="Times New Roman" w:hAnsi="Times New Roman"/>
          <w:sz w:val="28"/>
          <w:szCs w:val="28"/>
        </w:rPr>
        <w:t>Обеспечивать участие уполномоченных лиц по охране труда выборного органа первичной профсоюзной организа</w:t>
      </w:r>
      <w:r>
        <w:rPr>
          <w:rFonts w:ascii="Times New Roman" w:hAnsi="Times New Roman"/>
          <w:sz w:val="28"/>
          <w:szCs w:val="28"/>
        </w:rPr>
        <w:t>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52098B31" w14:textId="77777777" w:rsidR="00000000" w:rsidRDefault="00B81745">
      <w:pPr>
        <w:pStyle w:val="Default"/>
        <w:ind w:firstLine="709"/>
        <w:jc w:val="center"/>
        <w:rPr>
          <w:rFonts w:ascii="Times New Roman" w:hAnsi="Times New Roman"/>
          <w:b/>
          <w:bCs/>
          <w:color w:val="00000A"/>
          <w:sz w:val="28"/>
        </w:rPr>
      </w:pPr>
    </w:p>
    <w:p w14:paraId="532DBC41" w14:textId="77777777" w:rsidR="00000000" w:rsidRDefault="00B81745">
      <w:pPr>
        <w:pStyle w:val="Default"/>
        <w:ind w:firstLine="709"/>
        <w:jc w:val="center"/>
        <w:rPr>
          <w:rFonts w:ascii="Times New Roman" w:hAnsi="Times New Roman"/>
          <w:b/>
          <w:bCs/>
          <w:color w:val="00000A"/>
          <w:sz w:val="28"/>
        </w:rPr>
      </w:pPr>
      <w:r>
        <w:rPr>
          <w:rFonts w:ascii="Times New Roman" w:hAnsi="Times New Roman"/>
          <w:b/>
          <w:bCs/>
          <w:color w:val="00000A"/>
          <w:sz w:val="28"/>
        </w:rPr>
        <w:t>VII. ПОДДЕРЖКА МОЛОДЫХ ПЕДАГОГОВ</w:t>
      </w:r>
    </w:p>
    <w:p w14:paraId="1C9BE135" w14:textId="77777777" w:rsidR="00000000" w:rsidRDefault="00B81745">
      <w:pPr>
        <w:pStyle w:val="Default"/>
        <w:ind w:firstLine="709"/>
        <w:jc w:val="center"/>
        <w:rPr>
          <w:rFonts w:ascii="Times New Roman" w:hAnsi="Times New Roman"/>
          <w:color w:val="00000A"/>
          <w:sz w:val="28"/>
          <w:szCs w:val="28"/>
        </w:rPr>
      </w:pPr>
    </w:p>
    <w:p w14:paraId="231B6EB2"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7.1.</w:t>
      </w:r>
      <w:r>
        <w:rPr>
          <w:rFonts w:ascii="Times New Roman" w:eastAsia="Arial Unicode MS" w:hAnsi="Times New Roman"/>
          <w:sz w:val="28"/>
          <w:szCs w:val="28"/>
        </w:rPr>
        <w:t> </w:t>
      </w:r>
      <w:r>
        <w:rPr>
          <w:rFonts w:ascii="Times New Roman" w:hAnsi="Times New Roman"/>
          <w:bCs/>
          <w:color w:val="00000A"/>
          <w:sz w:val="28"/>
          <w:szCs w:val="28"/>
        </w:rPr>
        <w:t>Стороны определяют следующие приоритетные направления в совмес</w:t>
      </w:r>
      <w:r>
        <w:rPr>
          <w:rFonts w:ascii="Times New Roman" w:hAnsi="Times New Roman"/>
          <w:bCs/>
          <w:color w:val="00000A"/>
          <w:sz w:val="28"/>
          <w:szCs w:val="28"/>
        </w:rPr>
        <w:t xml:space="preserve">тной деятельности </w:t>
      </w:r>
      <w:r>
        <w:rPr>
          <w:rFonts w:ascii="Times New Roman" w:hAnsi="Times New Roman"/>
          <w:color w:val="00000A"/>
          <w:sz w:val="28"/>
          <w:szCs w:val="28"/>
        </w:rPr>
        <w:t>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14:paraId="6E725E3B"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содействие адаптации и профессиональному становлению молодых педагогов, формированию их к</w:t>
      </w:r>
      <w:r>
        <w:rPr>
          <w:rFonts w:ascii="Times New Roman" w:hAnsi="Times New Roman"/>
          <w:color w:val="00000A"/>
          <w:sz w:val="28"/>
          <w:szCs w:val="28"/>
        </w:rPr>
        <w:t>омпетенций, повышению мотивации к педагогической деятельности;</w:t>
      </w:r>
    </w:p>
    <w:p w14:paraId="3495E6C9"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14:paraId="75C36F7A"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организ</w:t>
      </w:r>
      <w:r>
        <w:rPr>
          <w:rFonts w:ascii="Times New Roman" w:hAnsi="Times New Roman"/>
          <w:color w:val="00000A"/>
          <w:sz w:val="28"/>
          <w:szCs w:val="28"/>
        </w:rPr>
        <w:t>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65989FF1"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привлечение </w:t>
      </w:r>
      <w:r>
        <w:rPr>
          <w:rFonts w:ascii="Times New Roman" w:hAnsi="Times New Roman"/>
          <w:color w:val="00000A"/>
          <w:sz w:val="28"/>
          <w:szCs w:val="28"/>
        </w:rPr>
        <w:t>молодежи к профсоюзной деятельности и членству в Профсоюзе;</w:t>
      </w:r>
    </w:p>
    <w:p w14:paraId="2B3CCDDF"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материальное и моральное поощрение молодых педагогов;</w:t>
      </w:r>
    </w:p>
    <w:p w14:paraId="56B2BE60"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создание условий для профессионального и карьерного роста молодых педагогов через повышение квалификации, профессиональные и творческие ко</w:t>
      </w:r>
      <w:r>
        <w:rPr>
          <w:rFonts w:ascii="Times New Roman" w:hAnsi="Times New Roman"/>
          <w:color w:val="00000A"/>
          <w:sz w:val="28"/>
          <w:szCs w:val="28"/>
        </w:rPr>
        <w:t>нкурсы;</w:t>
      </w:r>
    </w:p>
    <w:p w14:paraId="223E44F7"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проведение культурно-массовой, физкультурно-оздоровительной и спортивной работы;</w:t>
      </w:r>
    </w:p>
    <w:p w14:paraId="49E87446"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lastRenderedPageBreak/>
        <w:t>-</w:t>
      </w:r>
      <w:r>
        <w:rPr>
          <w:rFonts w:ascii="Times New Roman" w:eastAsia="Arial Unicode MS" w:hAnsi="Times New Roman"/>
          <w:sz w:val="28"/>
          <w:szCs w:val="28"/>
        </w:rPr>
        <w:t> </w:t>
      </w:r>
      <w:r>
        <w:rPr>
          <w:rFonts w:ascii="Times New Roman" w:hAnsi="Times New Roman"/>
          <w:color w:val="00000A"/>
          <w:sz w:val="28"/>
          <w:szCs w:val="28"/>
        </w:rPr>
        <w:t>активное обучение и молодежного профсоюзного актива;</w:t>
      </w:r>
    </w:p>
    <w:p w14:paraId="75C17246"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создание Совета молодых педагогов.</w:t>
      </w:r>
    </w:p>
    <w:p w14:paraId="1949E743"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color w:val="00000A"/>
          <w:sz w:val="28"/>
          <w:szCs w:val="28"/>
        </w:rPr>
        <w:t>7.2.</w:t>
      </w:r>
      <w:r>
        <w:rPr>
          <w:rFonts w:ascii="Times New Roman" w:eastAsia="Arial Unicode MS" w:hAnsi="Times New Roman"/>
          <w:sz w:val="28"/>
          <w:szCs w:val="28"/>
        </w:rPr>
        <w:t> </w:t>
      </w:r>
      <w:r>
        <w:rPr>
          <w:rFonts w:ascii="Times New Roman" w:hAnsi="Times New Roman"/>
          <w:bCs/>
          <w:color w:val="00000A"/>
          <w:sz w:val="28"/>
          <w:szCs w:val="28"/>
        </w:rPr>
        <w:t>Выборный орган первичной профсоюзной организации совместно с работод</w:t>
      </w:r>
      <w:r>
        <w:rPr>
          <w:rFonts w:ascii="Times New Roman" w:hAnsi="Times New Roman"/>
          <w:bCs/>
          <w:color w:val="00000A"/>
          <w:sz w:val="28"/>
          <w:szCs w:val="28"/>
        </w:rPr>
        <w:t>ателем осуществляет:</w:t>
      </w:r>
    </w:p>
    <w:p w14:paraId="4339A452"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14:paraId="1561B35C"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 xml:space="preserve">моральное поощрение молодых педагогов, в том числе награждение их в торжественной </w:t>
      </w:r>
      <w:r>
        <w:rPr>
          <w:rFonts w:ascii="Times New Roman" w:hAnsi="Times New Roman"/>
          <w:color w:val="00000A"/>
          <w:sz w:val="28"/>
          <w:szCs w:val="28"/>
        </w:rPr>
        <w:t>обстановке наградами образовательной организации.</w:t>
      </w:r>
    </w:p>
    <w:p w14:paraId="602A9488"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7.4.</w:t>
      </w:r>
      <w:r>
        <w:rPr>
          <w:rFonts w:ascii="Times New Roman" w:eastAsia="Arial Unicode MS" w:hAnsi="Times New Roman"/>
          <w:sz w:val="28"/>
          <w:szCs w:val="28"/>
        </w:rPr>
        <w:t> </w:t>
      </w:r>
      <w:r>
        <w:rPr>
          <w:rFonts w:ascii="Times New Roman" w:hAnsi="Times New Roman"/>
          <w:bCs/>
          <w:color w:val="00000A"/>
          <w:sz w:val="28"/>
          <w:szCs w:val="28"/>
        </w:rPr>
        <w:t>Выборный орган первичной профсоюзной организации</w:t>
      </w:r>
      <w:r>
        <w:rPr>
          <w:rFonts w:ascii="Times New Roman" w:hAnsi="Times New Roman"/>
          <w:color w:val="00000A"/>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p>
    <w:p w14:paraId="5C910384"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color w:val="00000A"/>
          <w:sz w:val="28"/>
          <w:szCs w:val="28"/>
        </w:rPr>
        <w:t>7.5.</w:t>
      </w:r>
      <w:r>
        <w:rPr>
          <w:rFonts w:ascii="Times New Roman" w:eastAsia="Arial Unicode MS" w:hAnsi="Times New Roman"/>
          <w:sz w:val="28"/>
          <w:szCs w:val="28"/>
        </w:rPr>
        <w:t> </w:t>
      </w:r>
      <w:r>
        <w:rPr>
          <w:rFonts w:ascii="Times New Roman" w:hAnsi="Times New Roman"/>
          <w:bCs/>
          <w:color w:val="00000A"/>
          <w:sz w:val="28"/>
          <w:szCs w:val="28"/>
        </w:rPr>
        <w:t>Рабо</w:t>
      </w:r>
      <w:r>
        <w:rPr>
          <w:rFonts w:ascii="Times New Roman" w:hAnsi="Times New Roman"/>
          <w:bCs/>
          <w:color w:val="00000A"/>
          <w:sz w:val="28"/>
          <w:szCs w:val="28"/>
        </w:rPr>
        <w:t>тодатель обязуется:</w:t>
      </w:r>
    </w:p>
    <w:p w14:paraId="4240BE30"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информировать молодых педагогов при трудоустройстве о преимуществах вступления в Профсоюз и участия в работе Совета молодых педагогов;</w:t>
      </w:r>
    </w:p>
    <w:p w14:paraId="48CD0C1B"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обеспечить закрепление наставников за всеми молодыми педагогами, не имеющими опыта педагогической</w:t>
      </w:r>
      <w:r>
        <w:rPr>
          <w:rFonts w:ascii="Times New Roman" w:hAnsi="Times New Roman"/>
          <w:color w:val="00000A"/>
          <w:sz w:val="28"/>
          <w:szCs w:val="28"/>
        </w:rPr>
        <w:t xml:space="preserve"> работы, в первый год их работы в образовательной организации;</w:t>
      </w:r>
    </w:p>
    <w:p w14:paraId="7D564B63"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w:t>
      </w:r>
      <w:r>
        <w:rPr>
          <w:rFonts w:ascii="Times New Roman" w:hAnsi="Times New Roman"/>
          <w:color w:val="00000A"/>
          <w:sz w:val="28"/>
          <w:szCs w:val="28"/>
        </w:rPr>
        <w:t>олодых педагогов, а также меры поощрения;</w:t>
      </w:r>
    </w:p>
    <w:p w14:paraId="7296FE29"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предоставлять Совету молодых педагогов помещение для проведения заседаний и мероприятий.</w:t>
      </w:r>
    </w:p>
    <w:p w14:paraId="25A16BFF"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7.6.</w:t>
      </w:r>
      <w:r>
        <w:rPr>
          <w:rFonts w:ascii="Times New Roman" w:eastAsia="Arial Unicode MS" w:hAnsi="Times New Roman"/>
          <w:sz w:val="28"/>
          <w:szCs w:val="28"/>
        </w:rPr>
        <w:t> </w:t>
      </w:r>
      <w:r>
        <w:rPr>
          <w:rFonts w:ascii="Times New Roman" w:hAnsi="Times New Roman"/>
          <w:color w:val="00000A"/>
          <w:sz w:val="28"/>
          <w:szCs w:val="28"/>
        </w:rPr>
        <w:t>Председатель Совета молодых педагогов входит в состав и участвует в работе создаваемых в образовательной организации к</w:t>
      </w:r>
      <w:r>
        <w:rPr>
          <w:rFonts w:ascii="Times New Roman" w:hAnsi="Times New Roman"/>
          <w:color w:val="00000A"/>
          <w:sz w:val="28"/>
          <w:szCs w:val="28"/>
        </w:rPr>
        <w:t>оллегиальных и рабочих органов (комиссий), в том числе:</w:t>
      </w:r>
    </w:p>
    <w:p w14:paraId="3CB8EE47"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комиссии по тарификации;</w:t>
      </w:r>
    </w:p>
    <w:p w14:paraId="1D99EF10"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комиссии по распределению стимулирующей части фонда оплаты труда;</w:t>
      </w:r>
    </w:p>
    <w:p w14:paraId="3575076A"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комиссии по охране труда;</w:t>
      </w:r>
    </w:p>
    <w:p w14:paraId="65AA35BD"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комиссии по социальному страхованию;</w:t>
      </w:r>
    </w:p>
    <w:p w14:paraId="4DDC7165"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w:t>
      </w:r>
      <w:r>
        <w:rPr>
          <w:rFonts w:ascii="Times New Roman" w:eastAsia="Arial Unicode MS" w:hAnsi="Times New Roman"/>
          <w:sz w:val="28"/>
          <w:szCs w:val="28"/>
        </w:rPr>
        <w:t> </w:t>
      </w:r>
      <w:r>
        <w:rPr>
          <w:rFonts w:ascii="Times New Roman" w:hAnsi="Times New Roman"/>
          <w:color w:val="00000A"/>
          <w:sz w:val="28"/>
          <w:szCs w:val="28"/>
        </w:rPr>
        <w:t>комиссии по урегулированию споров ме</w:t>
      </w:r>
      <w:r>
        <w:rPr>
          <w:rFonts w:ascii="Times New Roman" w:hAnsi="Times New Roman"/>
          <w:color w:val="00000A"/>
          <w:sz w:val="28"/>
          <w:szCs w:val="28"/>
        </w:rPr>
        <w:t>жду участниками образовательных отношений.</w:t>
      </w:r>
    </w:p>
    <w:p w14:paraId="1CF71273" w14:textId="77777777" w:rsidR="00000000" w:rsidRDefault="00B81745">
      <w:pPr>
        <w:pStyle w:val="Standard"/>
        <w:jc w:val="both"/>
        <w:rPr>
          <w:rFonts w:ascii="Times New Roman" w:hAnsi="Times New Roman"/>
          <w:sz w:val="28"/>
        </w:rPr>
      </w:pPr>
    </w:p>
    <w:p w14:paraId="4D8B88B0" w14:textId="77777777" w:rsidR="00000000" w:rsidRDefault="00B81745">
      <w:pPr>
        <w:pStyle w:val="Default"/>
        <w:ind w:firstLine="709"/>
        <w:jc w:val="center"/>
        <w:rPr>
          <w:color w:val="00000A"/>
          <w:sz w:val="28"/>
          <w:szCs w:val="28"/>
        </w:rPr>
      </w:pPr>
    </w:p>
    <w:p w14:paraId="7D07A9A4" w14:textId="77777777" w:rsidR="00000000" w:rsidRDefault="00B81745">
      <w:pPr>
        <w:pStyle w:val="Default"/>
        <w:ind w:firstLine="709"/>
        <w:jc w:val="center"/>
        <w:rPr>
          <w:rFonts w:ascii="Times New Roman" w:hAnsi="Times New Roman"/>
          <w:b/>
          <w:color w:val="00000A"/>
          <w:sz w:val="28"/>
        </w:rPr>
      </w:pPr>
      <w:r>
        <w:rPr>
          <w:rStyle w:val="A10"/>
          <w:rFonts w:ascii="Times New Roman" w:hAnsi="Times New Roman"/>
          <w:color w:val="00000A"/>
          <w:sz w:val="28"/>
          <w:szCs w:val="24"/>
          <w:lang w:val="en-US"/>
        </w:rPr>
        <w:t>VI</w:t>
      </w:r>
      <w:r>
        <w:rPr>
          <w:rStyle w:val="A10"/>
          <w:rFonts w:ascii="Times New Roman" w:hAnsi="Times New Roman"/>
          <w:color w:val="00000A"/>
          <w:sz w:val="28"/>
          <w:szCs w:val="24"/>
        </w:rPr>
        <w:t>II.</w:t>
      </w:r>
      <w:r>
        <w:rPr>
          <w:rFonts w:ascii="Times New Roman" w:hAnsi="Times New Roman"/>
          <w:b/>
          <w:color w:val="00000A"/>
          <w:sz w:val="28"/>
        </w:rPr>
        <w:t>ДОПОЛНИТЕЛЬНОЕ ПРОФЕССИОНАЛЬНОЕОБРАЗОВАНИЕ РАБОТНИКОВ</w:t>
      </w:r>
    </w:p>
    <w:p w14:paraId="2A03F363" w14:textId="77777777" w:rsidR="00000000" w:rsidRDefault="00B81745">
      <w:pPr>
        <w:pStyle w:val="Default"/>
        <w:ind w:firstLine="709"/>
        <w:jc w:val="center"/>
        <w:rPr>
          <w:rFonts w:ascii="Times New Roman" w:hAnsi="Times New Roman"/>
          <w:color w:val="00000A"/>
          <w:sz w:val="28"/>
          <w:szCs w:val="28"/>
        </w:rPr>
      </w:pPr>
    </w:p>
    <w:p w14:paraId="749CEBB6"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 Стороны договорились о том, что:</w:t>
      </w:r>
    </w:p>
    <w:p w14:paraId="430BA1A6" w14:textId="77777777" w:rsidR="00000000" w:rsidRDefault="00B81745">
      <w:pPr>
        <w:pStyle w:val="Standard"/>
        <w:ind w:firstLine="709"/>
        <w:jc w:val="both"/>
        <w:rPr>
          <w:rFonts w:ascii="Times New Roman" w:hAnsi="Times New Roman"/>
          <w:sz w:val="28"/>
          <w:szCs w:val="28"/>
        </w:rPr>
      </w:pPr>
      <w:r>
        <w:rPr>
          <w:rFonts w:ascii="Times New Roman" w:hAnsi="Times New Roman"/>
          <w:sz w:val="28"/>
          <w:szCs w:val="28"/>
        </w:rPr>
        <w:t>8.1.1. Работодатель с участием и по согласованию с выборным органом первичной профсоюзной организации на каждый к</w:t>
      </w:r>
      <w:r>
        <w:rPr>
          <w:rFonts w:ascii="Times New Roman" w:hAnsi="Times New Roman"/>
          <w:sz w:val="28"/>
          <w:szCs w:val="28"/>
        </w:rPr>
        <w:t xml:space="preserve">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w:t>
      </w:r>
      <w:r>
        <w:rPr>
          <w:rFonts w:ascii="Times New Roman" w:hAnsi="Times New Roman"/>
          <w:sz w:val="28"/>
          <w:szCs w:val="28"/>
        </w:rPr>
        <w:lastRenderedPageBreak/>
        <w:t>профессионального образования (повышения квалификации и/или профессиональной переподготовки) педагогичес</w:t>
      </w:r>
      <w:r>
        <w:rPr>
          <w:rFonts w:ascii="Times New Roman" w:hAnsi="Times New Roman"/>
          <w:sz w:val="28"/>
          <w:szCs w:val="28"/>
        </w:rPr>
        <w:t>ких работников, включая работников, находящихся в отпуске по уходу за ребёнком, перечень необходимых профессий и специальностей.</w:t>
      </w:r>
    </w:p>
    <w:p w14:paraId="304532F3" w14:textId="77777777" w:rsidR="00000000" w:rsidRDefault="00B81745">
      <w:pPr>
        <w:pStyle w:val="Standard"/>
        <w:ind w:firstLine="709"/>
        <w:jc w:val="both"/>
        <w:rPr>
          <w:rFonts w:ascii="Times New Roman" w:hAnsi="Times New Roman" w:cs="Calibri"/>
          <w:sz w:val="28"/>
          <w:szCs w:val="28"/>
        </w:rPr>
      </w:pPr>
      <w:r>
        <w:rPr>
          <w:rFonts w:ascii="Times New Roman" w:hAnsi="Times New Roman" w:cs="Calibri"/>
          <w:sz w:val="28"/>
          <w:szCs w:val="28"/>
        </w:rPr>
        <w:t>Право работников, в том числе педагогических работников, работников из числа учебно-вспомогательного персонала, административно</w:t>
      </w:r>
      <w:r>
        <w:rPr>
          <w:rFonts w:ascii="Times New Roman" w:hAnsi="Times New Roman" w:cs="Calibri"/>
          <w:sz w:val="28"/>
          <w:szCs w:val="28"/>
        </w:rPr>
        <w:t>-хозяйственного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69C05F5A" w14:textId="77777777" w:rsidR="00000000" w:rsidRDefault="00B81745">
      <w:pPr>
        <w:pStyle w:val="Standard"/>
        <w:ind w:firstLine="709"/>
        <w:jc w:val="both"/>
        <w:rPr>
          <w:rFonts w:ascii="Times New Roman" w:hAnsi="Times New Roman" w:cs="Calibri"/>
          <w:sz w:val="28"/>
          <w:szCs w:val="28"/>
        </w:rPr>
      </w:pPr>
      <w:r>
        <w:rPr>
          <w:rFonts w:ascii="Times New Roman" w:hAnsi="Times New Roman"/>
          <w:sz w:val="28"/>
          <w:szCs w:val="28"/>
        </w:rPr>
        <w:t xml:space="preserve">8.1.2. Работодатель обеспечивает реализацию права педагогических </w:t>
      </w:r>
      <w:r>
        <w:rPr>
          <w:rFonts w:ascii="Times New Roman" w:hAnsi="Times New Roman"/>
          <w:sz w:val="28"/>
          <w:szCs w:val="28"/>
        </w:rPr>
        <w:t>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Fonts w:ascii="Times New Roman" w:hAnsi="Times New Roman" w:cs="Calibri"/>
          <w:sz w:val="28"/>
          <w:szCs w:val="28"/>
        </w:rPr>
        <w:t>.</w:t>
      </w:r>
    </w:p>
    <w:p w14:paraId="1417000D"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 xml:space="preserve">8.1.3. Работодатель не </w:t>
      </w:r>
      <w:r>
        <w:rPr>
          <w:rFonts w:ascii="Times New Roman" w:hAnsi="Times New Roman"/>
          <w:sz w:val="28"/>
          <w:szCs w:val="28"/>
        </w:rPr>
        <w:t xml:space="preserve">вправе обязывать работников осуществлять </w:t>
      </w:r>
      <w:r>
        <w:rPr>
          <w:rFonts w:ascii="Times New Roman" w:hAnsi="Times New Roman"/>
          <w:color w:val="00000A"/>
          <w:sz w:val="28"/>
          <w:szCs w:val="28"/>
        </w:rPr>
        <w:t>дополнительное профессиональное о</w:t>
      </w:r>
      <w:r>
        <w:rPr>
          <w:rFonts w:ascii="Times New Roman" w:hAnsi="Times New Roman"/>
          <w:color w:val="00000A"/>
          <w:sz w:val="28"/>
          <w:szCs w:val="28"/>
        </w:rPr>
        <w:t>бразование за счет их собственных средств</w:t>
      </w:r>
      <w:r>
        <w:rPr>
          <w:rFonts w:ascii="Times New Roman" w:hAnsi="Times New Roman"/>
          <w:sz w:val="28"/>
          <w:szCs w:val="28"/>
        </w:rPr>
        <w:t>, в том числе такие условия не могут быть включены в трудовые договоры</w:t>
      </w:r>
      <w:r>
        <w:rPr>
          <w:rFonts w:ascii="Times New Roman" w:hAnsi="Times New Roman"/>
          <w:color w:val="00000A"/>
          <w:sz w:val="28"/>
          <w:szCs w:val="28"/>
        </w:rPr>
        <w:t>.</w:t>
      </w:r>
    </w:p>
    <w:p w14:paraId="5169ABF8"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8.1.4. Работодатель содействует качественному дополнительному профессиональному образованию работников путём заключения договоров на обучение с</w:t>
      </w:r>
      <w:r>
        <w:rPr>
          <w:rFonts w:ascii="Times New Roman" w:hAnsi="Times New Roman"/>
          <w:color w:val="00000A"/>
          <w:sz w:val="28"/>
          <w:szCs w:val="28"/>
        </w:rPr>
        <w:t xml:space="preserve">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14:paraId="5DF71A3D" w14:textId="77777777" w:rsidR="00000000" w:rsidRDefault="00B81745">
      <w:pPr>
        <w:pStyle w:val="Default"/>
        <w:ind w:firstLine="709"/>
        <w:jc w:val="both"/>
        <w:rPr>
          <w:rFonts w:ascii="Times New Roman" w:hAnsi="Times New Roman"/>
          <w:bCs/>
          <w:sz w:val="28"/>
          <w:szCs w:val="28"/>
        </w:rPr>
      </w:pPr>
      <w:r>
        <w:rPr>
          <w:rFonts w:ascii="Times New Roman" w:hAnsi="Times New Roman"/>
          <w:color w:val="00000A"/>
          <w:sz w:val="28"/>
          <w:szCs w:val="28"/>
        </w:rPr>
        <w:t>Содержание, объем и сроки дополнительного профессионального образования, р</w:t>
      </w:r>
      <w:r>
        <w:rPr>
          <w:rFonts w:ascii="Times New Roman" w:hAnsi="Times New Roman"/>
          <w:color w:val="00000A"/>
          <w:sz w:val="28"/>
          <w:szCs w:val="28"/>
        </w:rPr>
        <w:t xml:space="preserve">екомендуемого работнику, должны обеспечивать </w:t>
      </w:r>
      <w:r>
        <w:rPr>
          <w:rFonts w:ascii="Times New Roman" w:hAnsi="Times New Roman" w:cs="Calibri"/>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rFonts w:ascii="Times New Roman" w:hAnsi="Times New Roman"/>
          <w:sz w:val="28"/>
          <w:szCs w:val="28"/>
        </w:rPr>
        <w:t>целенаправленного совершенствов</w:t>
      </w:r>
      <w:r>
        <w:rPr>
          <w:rFonts w:ascii="Times New Roman" w:hAnsi="Times New Roman"/>
          <w:sz w:val="28"/>
          <w:szCs w:val="28"/>
        </w:rPr>
        <w:t xml:space="preserve">ания (получения новой) компетенции (квалификации) работника. При этом, </w:t>
      </w:r>
      <w:r>
        <w:rPr>
          <w:rFonts w:ascii="Times New Roman" w:hAnsi="Times New Roman"/>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rFonts w:ascii="Times New Roman" w:hAnsi="Times New Roman"/>
          <w:sz w:val="28"/>
          <w:szCs w:val="28"/>
        </w:rPr>
        <w:t>м</w:t>
      </w:r>
      <w:r>
        <w:rPr>
          <w:rFonts w:ascii="Times New Roman" w:hAnsi="Times New Roman"/>
          <w:bCs/>
          <w:sz w:val="28"/>
          <w:szCs w:val="28"/>
        </w:rPr>
        <w:t>инимальный объём</w:t>
      </w:r>
      <w:r>
        <w:rPr>
          <w:rFonts w:ascii="Times New Roman" w:hAnsi="Times New Roman"/>
          <w:bCs/>
          <w:sz w:val="28"/>
          <w:szCs w:val="28"/>
        </w:rPr>
        <w:t xml:space="preserve"> не менее 36  часов для всех категорий работников (для молодых специалистов – не менее 72  часов)</w:t>
      </w:r>
      <w:r>
        <w:rPr>
          <w:rFonts w:ascii="Times New Roman" w:hAnsi="Times New Roman"/>
          <w:color w:val="00000A"/>
          <w:sz w:val="28"/>
          <w:szCs w:val="28"/>
        </w:rPr>
        <w:t>, а объём освоения программ профессиональной переподготовки – не менее 250  часов</w:t>
      </w:r>
      <w:r>
        <w:rPr>
          <w:rFonts w:ascii="Times New Roman" w:hAnsi="Times New Roman"/>
          <w:bCs/>
          <w:sz w:val="28"/>
          <w:szCs w:val="28"/>
        </w:rPr>
        <w:t>.</w:t>
      </w:r>
    </w:p>
    <w:p w14:paraId="6BB68B7F" w14:textId="77777777" w:rsidR="00000000" w:rsidRDefault="00B81745">
      <w:pPr>
        <w:pStyle w:val="Default"/>
        <w:ind w:firstLine="709"/>
        <w:jc w:val="both"/>
        <w:rPr>
          <w:rFonts w:ascii="Times New Roman" w:hAnsi="Times New Roman"/>
          <w:sz w:val="28"/>
          <w:szCs w:val="28"/>
        </w:rPr>
      </w:pPr>
      <w:r>
        <w:rPr>
          <w:rFonts w:ascii="Times New Roman" w:hAnsi="Times New Roman"/>
          <w:color w:val="00000A"/>
          <w:sz w:val="28"/>
          <w:szCs w:val="28"/>
        </w:rPr>
        <w:t>8.1.5. </w:t>
      </w:r>
      <w:r>
        <w:rPr>
          <w:rFonts w:ascii="Times New Roman" w:hAnsi="Times New Roman"/>
          <w:sz w:val="28"/>
          <w:szCs w:val="28"/>
        </w:rPr>
        <w:t>Работник вправе отказаться от получения дополнительного профессиональ</w:t>
      </w:r>
      <w:r>
        <w:rPr>
          <w:rFonts w:ascii="Times New Roman" w:hAnsi="Times New Roman"/>
          <w:sz w:val="28"/>
          <w:szCs w:val="28"/>
        </w:rPr>
        <w:t>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55127235"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 xml:space="preserve">8.1.6. При направлении работника на дополнительное профессиональное образование </w:t>
      </w:r>
      <w:r>
        <w:rPr>
          <w:rFonts w:ascii="Times New Roman" w:hAnsi="Times New Roman" w:cs="Calibri"/>
          <w:sz w:val="28"/>
          <w:szCs w:val="28"/>
        </w:rPr>
        <w:t xml:space="preserve">с отрывом от работы </w:t>
      </w:r>
      <w:r>
        <w:rPr>
          <w:rFonts w:ascii="Times New Roman" w:hAnsi="Times New Roman"/>
          <w:color w:val="00000A"/>
          <w:sz w:val="28"/>
          <w:szCs w:val="28"/>
        </w:rPr>
        <w:t>работ</w:t>
      </w:r>
      <w:r>
        <w:rPr>
          <w:rFonts w:ascii="Times New Roman" w:hAnsi="Times New Roman"/>
          <w:color w:val="00000A"/>
          <w:sz w:val="28"/>
          <w:szCs w:val="28"/>
        </w:rPr>
        <w:t xml:space="preserve">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rFonts w:ascii="Times New Roman" w:hAnsi="Times New Roman"/>
          <w:sz w:val="28"/>
          <w:szCs w:val="28"/>
        </w:rPr>
        <w:t xml:space="preserve">расходы по проезду, расходы по найму жилого помещения, дополнительные расходы, связанные </w:t>
      </w:r>
      <w:r>
        <w:rPr>
          <w:rFonts w:ascii="Times New Roman" w:hAnsi="Times New Roman"/>
          <w:sz w:val="28"/>
          <w:szCs w:val="28"/>
        </w:rPr>
        <w:t xml:space="preserve">с проживанием вне места постоянного жительства (суточные), иные </w:t>
      </w:r>
      <w:r>
        <w:rPr>
          <w:rFonts w:ascii="Times New Roman" w:hAnsi="Times New Roman"/>
          <w:sz w:val="28"/>
          <w:szCs w:val="28"/>
        </w:rPr>
        <w:lastRenderedPageBreak/>
        <w:t>расходы, произведенные работником с разрешения или с ведома работодателя</w:t>
      </w:r>
      <w:r>
        <w:rPr>
          <w:rFonts w:ascii="Times New Roman" w:hAnsi="Times New Roman"/>
          <w:color w:val="00000A"/>
          <w:sz w:val="28"/>
          <w:szCs w:val="28"/>
        </w:rPr>
        <w:t>, в порядке и размерах, предусмотренных для лиц, направляемых в служебные командировки.</w:t>
      </w:r>
    </w:p>
    <w:p w14:paraId="3FB44AD3"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8.1.7. Гарантии и компенсации ра</w:t>
      </w:r>
      <w:r>
        <w:rPr>
          <w:rFonts w:ascii="Times New Roman" w:hAnsi="Times New Roman"/>
          <w:color w:val="00000A"/>
          <w:sz w:val="28"/>
          <w:szCs w:val="28"/>
        </w:rPr>
        <w:t>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w:t>
      </w:r>
      <w:r>
        <w:rPr>
          <w:rFonts w:ascii="Times New Roman" w:hAnsi="Times New Roman"/>
          <w:color w:val="00000A"/>
          <w:sz w:val="28"/>
          <w:szCs w:val="28"/>
        </w:rPr>
        <w:t>вляются работодателем в порядке, предусмотренном статьями 173-177 ТК РФ.</w:t>
      </w:r>
    </w:p>
    <w:p w14:paraId="02A745E4"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w:t>
      </w:r>
      <w:r>
        <w:rPr>
          <w:rFonts w:ascii="Times New Roman" w:hAnsi="Times New Roman"/>
          <w:color w:val="00000A"/>
          <w:sz w:val="28"/>
          <w:szCs w:val="28"/>
        </w:rPr>
        <w:t>пециальности) для нужд образовательной организации.</w:t>
      </w:r>
    </w:p>
    <w:p w14:paraId="6630E902"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w:t>
      </w:r>
      <w:r>
        <w:rPr>
          <w:rFonts w:ascii="Times New Roman" w:hAnsi="Times New Roman"/>
          <w:color w:val="00000A"/>
          <w:sz w:val="28"/>
          <w:szCs w:val="28"/>
        </w:rPr>
        <w:t>я по направлению работодателя для нужд образовательной организации.</w:t>
      </w:r>
    </w:p>
    <w:p w14:paraId="7D67DFDF"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15045F4E"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8.1.10. В случаях получения работником, уже имеющим профессион</w:t>
      </w:r>
      <w:r>
        <w:rPr>
          <w:rFonts w:ascii="Times New Roman" w:hAnsi="Times New Roman"/>
          <w:color w:val="00000A"/>
          <w:sz w:val="28"/>
          <w:szCs w:val="28"/>
        </w:rPr>
        <w:t>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w:t>
      </w:r>
      <w:r>
        <w:rPr>
          <w:rFonts w:ascii="Times New Roman" w:hAnsi="Times New Roman"/>
          <w:color w:val="00000A"/>
          <w:sz w:val="28"/>
          <w:szCs w:val="28"/>
        </w:rPr>
        <w:t>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63C8FF63" w14:textId="77777777" w:rsidR="00000000" w:rsidRDefault="00B81745">
      <w:pPr>
        <w:pStyle w:val="Pa15"/>
        <w:spacing w:line="240" w:lineRule="auto"/>
        <w:ind w:firstLine="709"/>
        <w:jc w:val="center"/>
        <w:rPr>
          <w:rFonts w:ascii="Times New Roman" w:hAnsi="Times New Roman"/>
          <w:sz w:val="28"/>
        </w:rPr>
      </w:pPr>
    </w:p>
    <w:p w14:paraId="30FA60D1" w14:textId="77777777" w:rsidR="00000000" w:rsidRDefault="00B81745">
      <w:pPr>
        <w:pStyle w:val="Pa15"/>
        <w:spacing w:line="240" w:lineRule="auto"/>
        <w:ind w:firstLine="709"/>
        <w:jc w:val="center"/>
      </w:pPr>
    </w:p>
    <w:p w14:paraId="10610254" w14:textId="77777777" w:rsidR="00000000" w:rsidRDefault="00B81745">
      <w:pPr>
        <w:pStyle w:val="Pa15"/>
        <w:spacing w:line="240" w:lineRule="auto"/>
        <w:ind w:firstLine="709"/>
        <w:jc w:val="center"/>
        <w:rPr>
          <w:rStyle w:val="A10"/>
          <w:rFonts w:ascii="Times New Roman" w:hAnsi="Times New Roman"/>
          <w:sz w:val="28"/>
          <w:szCs w:val="28"/>
        </w:rPr>
      </w:pPr>
      <w:r>
        <w:rPr>
          <w:rFonts w:ascii="Times New Roman" w:hAnsi="Times New Roman"/>
          <w:b/>
          <w:bCs/>
          <w:sz w:val="28"/>
          <w:szCs w:val="28"/>
        </w:rPr>
        <w:t>IХ</w:t>
      </w:r>
      <w:r>
        <w:rPr>
          <w:rStyle w:val="A10"/>
          <w:rFonts w:ascii="Times New Roman" w:hAnsi="Times New Roman"/>
          <w:sz w:val="28"/>
          <w:szCs w:val="28"/>
        </w:rPr>
        <w:t>. СОЦИАЛЬНОЕ ПАРТНЁРСТВО</w:t>
      </w:r>
    </w:p>
    <w:p w14:paraId="74A3002B" w14:textId="77777777" w:rsidR="00000000" w:rsidRDefault="00B81745">
      <w:pPr>
        <w:pStyle w:val="Default"/>
        <w:ind w:firstLine="709"/>
        <w:jc w:val="center"/>
        <w:rPr>
          <w:rFonts w:ascii="Times New Roman" w:hAnsi="Times New Roman"/>
          <w:sz w:val="28"/>
          <w:szCs w:val="28"/>
        </w:rPr>
      </w:pPr>
    </w:p>
    <w:p w14:paraId="2C4A5F8B"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9.1. В целях развития социального партнёрства стороны обязуются:</w:t>
      </w:r>
    </w:p>
    <w:p w14:paraId="3C401CF5" w14:textId="77777777" w:rsidR="00000000" w:rsidRDefault="00B81745">
      <w:pPr>
        <w:pStyle w:val="Default"/>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w:t>
      </w:r>
      <w:r>
        <w:rPr>
          <w:rStyle w:val="A10"/>
          <w:rFonts w:ascii="Times New Roman" w:hAnsi="Times New Roman"/>
          <w:b w:val="0"/>
          <w:bCs w:val="0"/>
          <w:sz w:val="28"/>
          <w:szCs w:val="28"/>
        </w:rPr>
        <w:t>ванием, соблюдать определённые настоящим коллективным договором обязательства и договоренности.</w:t>
      </w:r>
    </w:p>
    <w:p w14:paraId="02A3A518" w14:textId="77777777" w:rsidR="00000000" w:rsidRDefault="00B81745">
      <w:pPr>
        <w:pStyle w:val="Default"/>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w:t>
      </w:r>
      <w:r>
        <w:rPr>
          <w:rStyle w:val="A10"/>
          <w:rFonts w:ascii="Times New Roman" w:hAnsi="Times New Roman"/>
          <w:b w:val="0"/>
          <w:bCs w:val="0"/>
          <w:sz w:val="28"/>
          <w:szCs w:val="28"/>
        </w:rPr>
        <w:t>совершенствования локальной нормативной правовой базы и другим социально значимым вопросам.</w:t>
      </w:r>
    </w:p>
    <w:p w14:paraId="5B014523" w14:textId="77777777" w:rsidR="00000000" w:rsidRDefault="00B81745">
      <w:pPr>
        <w:pStyle w:val="Default"/>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w:t>
      </w:r>
      <w:r>
        <w:rPr>
          <w:rStyle w:val="A10"/>
          <w:rFonts w:ascii="Times New Roman" w:hAnsi="Times New Roman"/>
          <w:b w:val="0"/>
          <w:bCs w:val="0"/>
          <w:sz w:val="28"/>
          <w:szCs w:val="28"/>
        </w:rPr>
        <w:lastRenderedPageBreak/>
        <w:t>вопросов, связанных с содержани</w:t>
      </w:r>
      <w:r>
        <w:rPr>
          <w:rStyle w:val="A10"/>
          <w:rFonts w:ascii="Times New Roman" w:hAnsi="Times New Roman"/>
          <w:b w:val="0"/>
          <w:bCs w:val="0"/>
          <w:sz w:val="28"/>
          <w:szCs w:val="28"/>
        </w:rPr>
        <w:t>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14:paraId="5AC62B21" w14:textId="77777777" w:rsidR="00000000" w:rsidRDefault="00B81745">
      <w:pPr>
        <w:pStyle w:val="Default"/>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9.1.4. Реализовывать возможно</w:t>
      </w:r>
      <w:r>
        <w:rPr>
          <w:rStyle w:val="A10"/>
          <w:rFonts w:ascii="Times New Roman" w:hAnsi="Times New Roman"/>
          <w:b w:val="0"/>
          <w:bCs w:val="0"/>
          <w:sz w:val="28"/>
          <w:szCs w:val="28"/>
        </w:rPr>
        <w:t>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7F71728B" w14:textId="77777777" w:rsidR="00000000" w:rsidRDefault="00B81745">
      <w:pPr>
        <w:pStyle w:val="31"/>
        <w:ind w:firstLine="709"/>
        <w:rPr>
          <w:rFonts w:ascii="Times New Roman" w:hAnsi="Times New Roman"/>
        </w:rPr>
      </w:pPr>
      <w:r>
        <w:rPr>
          <w:rFonts w:ascii="Times New Roman" w:hAnsi="Times New Roman"/>
        </w:rPr>
        <w:t>9.2. В целях создания условий для успешной деятельности первичной профсоюзной организации и ее выборн</w:t>
      </w:r>
      <w:r>
        <w:rPr>
          <w:rFonts w:ascii="Times New Roman" w:hAnsi="Times New Roman"/>
        </w:rPr>
        <w:t>ого органа в соответствии с федеральным законодательством, законами и иными нормативными правовыми актами Чувашской Республики, соглашениями, настоящим коллективным договором работодатель обязуется:</w:t>
      </w:r>
    </w:p>
    <w:p w14:paraId="3E442B5E"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9.2.1. При наличии письменных заявлений работников, являю</w:t>
      </w:r>
      <w:r>
        <w:rPr>
          <w:rFonts w:ascii="Times New Roman" w:hAnsi="Times New Roman"/>
          <w:sz w:val="28"/>
          <w:szCs w:val="28"/>
        </w:rPr>
        <w:t>щихся членами Профсоюза, ежемесячно и бесплатно перечислять на счет соответствующей профсоюзной организации членские профсоюзные взносы из заработной платы работников.</w:t>
      </w:r>
    </w:p>
    <w:p w14:paraId="58408C24"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 xml:space="preserve">При этом работодатель перечисляет членские профсоюзные взносы в день выплаты заработной </w:t>
      </w:r>
      <w:r>
        <w:rPr>
          <w:rFonts w:ascii="Times New Roman" w:hAnsi="Times New Roman"/>
          <w:sz w:val="28"/>
          <w:szCs w:val="28"/>
        </w:rPr>
        <w:t>платы либо не позднее дня, следующего за днем выплаты работникам заработной платы, не допуская задержки перечисления средств.</w:t>
      </w:r>
    </w:p>
    <w:p w14:paraId="3F4D167F" w14:textId="77777777" w:rsidR="00000000" w:rsidRDefault="00B81745">
      <w:pPr>
        <w:pStyle w:val="Standard"/>
        <w:ind w:firstLine="709"/>
        <w:jc w:val="both"/>
        <w:rPr>
          <w:rFonts w:ascii="Times New Roman" w:hAnsi="Times New Roman"/>
          <w:spacing w:val="-6"/>
          <w:sz w:val="28"/>
          <w:szCs w:val="28"/>
        </w:rPr>
      </w:pPr>
      <w:r>
        <w:rPr>
          <w:rFonts w:ascii="Times New Roman" w:hAnsi="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ин</w:t>
      </w:r>
      <w:r>
        <w:rPr>
          <w:rFonts w:ascii="Times New Roman" w:hAnsi="Times New Roman"/>
          <w:sz w:val="28"/>
          <w:szCs w:val="28"/>
        </w:rPr>
        <w:t>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соответствующей профсоюзной организации денежные средства из заработной платы работника в разме</w:t>
      </w:r>
      <w:r>
        <w:rPr>
          <w:rFonts w:ascii="Times New Roman" w:hAnsi="Times New Roman"/>
          <w:sz w:val="28"/>
          <w:szCs w:val="28"/>
        </w:rPr>
        <w:t>ре, установленном выборным органом первичной профсоюзной организации, но не менее 1</w:t>
      </w:r>
      <w:r>
        <w:rPr>
          <w:rFonts w:ascii="Times New Roman" w:hAnsi="Times New Roman"/>
          <w:spacing w:val="-6"/>
          <w:sz w:val="28"/>
          <w:szCs w:val="28"/>
        </w:rPr>
        <w:t>% (часть шестая статьи 377 ТК</w:t>
      </w:r>
      <w:r>
        <w:rPr>
          <w:rFonts w:ascii="Times New Roman" w:eastAsia="Arial Unicode MS" w:hAnsi="Times New Roman"/>
          <w:color w:val="000000"/>
          <w:sz w:val="28"/>
          <w:szCs w:val="28"/>
        </w:rPr>
        <w:t> </w:t>
      </w:r>
      <w:r>
        <w:rPr>
          <w:rFonts w:ascii="Times New Roman" w:hAnsi="Times New Roman"/>
          <w:spacing w:val="-6"/>
          <w:sz w:val="28"/>
          <w:szCs w:val="28"/>
        </w:rPr>
        <w:t>РФ).</w:t>
      </w:r>
    </w:p>
    <w:p w14:paraId="0B64E2AD" w14:textId="77777777" w:rsidR="00000000" w:rsidRDefault="00B81745">
      <w:pPr>
        <w:pStyle w:val="31"/>
        <w:ind w:firstLine="709"/>
        <w:rPr>
          <w:rFonts w:ascii="Times New Roman" w:hAnsi="Times New Roman"/>
        </w:rPr>
      </w:pPr>
      <w:r>
        <w:rPr>
          <w:rFonts w:ascii="Times New Roman" w:hAnsi="Times New Roman"/>
        </w:rPr>
        <w:t>9.2.2. При принятии локальных нормативных актов, затрагивающих права работников образовательной организации, учитывать мнение выборного ор</w:t>
      </w:r>
      <w:r>
        <w:rPr>
          <w:rFonts w:ascii="Times New Roman" w:hAnsi="Times New Roman"/>
        </w:rPr>
        <w:t>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3858C6D6" w14:textId="77777777" w:rsidR="00000000" w:rsidRDefault="00B81745">
      <w:pPr>
        <w:pStyle w:val="31"/>
        <w:ind w:firstLine="709"/>
        <w:rPr>
          <w:rFonts w:ascii="Times New Roman" w:hAnsi="Times New Roman"/>
        </w:rPr>
      </w:pPr>
      <w:r>
        <w:rPr>
          <w:rFonts w:ascii="Times New Roman" w:hAnsi="Times New Roman"/>
        </w:rPr>
        <w:t xml:space="preserve">9.2.3. Соблюдать права и гарантии первичной профсоюзной организации, Профсоюза, установленные законодательством, </w:t>
      </w:r>
      <w:r>
        <w:rPr>
          <w:rFonts w:ascii="Times New Roman" w:hAnsi="Times New Roman"/>
        </w:rPr>
        <w:t>соглашениями и настоящим коллективным договором (глава 58 ТК РФ).</w:t>
      </w:r>
    </w:p>
    <w:p w14:paraId="40D0DE3A"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xml:space="preserve">9.2.4. Своевременно выполнять предписания надзорных и контрольных органов и представления </w:t>
      </w:r>
      <w:r>
        <w:rPr>
          <w:rFonts w:ascii="Times New Roman" w:hAnsi="Times New Roman"/>
          <w:sz w:val="28"/>
          <w:szCs w:val="28"/>
        </w:rPr>
        <w:t xml:space="preserve">выборных органов первичной профсоюзной организации </w:t>
      </w:r>
      <w:r>
        <w:rPr>
          <w:rStyle w:val="A10"/>
          <w:rFonts w:ascii="Times New Roman" w:hAnsi="Times New Roman"/>
          <w:b w:val="0"/>
          <w:bCs w:val="0"/>
          <w:sz w:val="28"/>
          <w:szCs w:val="28"/>
        </w:rPr>
        <w:t>по устранению нарушений трудового законодательств</w:t>
      </w:r>
      <w:r>
        <w:rPr>
          <w:rStyle w:val="A10"/>
          <w:rFonts w:ascii="Times New Roman" w:hAnsi="Times New Roman"/>
          <w:b w:val="0"/>
          <w:bCs w:val="0"/>
          <w:sz w:val="28"/>
          <w:szCs w:val="28"/>
        </w:rPr>
        <w:t>а, иных нормативных правовых актов, содержащих нормы трудового права.</w:t>
      </w:r>
    </w:p>
    <w:p w14:paraId="27EA32C9"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xml:space="preserve">9.2.5. Решение о возможном расторжении трудового договора с работником, входящим в состав </w:t>
      </w:r>
      <w:r>
        <w:rPr>
          <w:rFonts w:ascii="Times New Roman" w:hAnsi="Times New Roman"/>
          <w:sz w:val="28"/>
          <w:szCs w:val="28"/>
        </w:rPr>
        <w:t>выборного органа первичной профсоюзной организации</w:t>
      </w:r>
      <w:r>
        <w:rPr>
          <w:rStyle w:val="A10"/>
          <w:rFonts w:ascii="Times New Roman" w:hAnsi="Times New Roman"/>
          <w:b w:val="0"/>
          <w:bCs w:val="0"/>
          <w:sz w:val="28"/>
          <w:szCs w:val="28"/>
        </w:rPr>
        <w:t xml:space="preserve"> и не освобожденным от основной работы по осно</w:t>
      </w:r>
      <w:r>
        <w:rPr>
          <w:rStyle w:val="A10"/>
          <w:rFonts w:ascii="Times New Roman" w:hAnsi="Times New Roman"/>
          <w:b w:val="0"/>
          <w:bCs w:val="0"/>
          <w:sz w:val="28"/>
          <w:szCs w:val="28"/>
        </w:rPr>
        <w:t>ваниям, предусмотренным пунктом вторым или третьим части первой статьи 81 ТК</w:t>
      </w:r>
      <w:r>
        <w:rPr>
          <w:rFonts w:ascii="Times New Roman" w:eastAsia="Arial Unicode MS" w:hAnsi="Times New Roman"/>
          <w:color w:val="000000"/>
          <w:sz w:val="28"/>
          <w:szCs w:val="28"/>
        </w:rPr>
        <w:t> </w:t>
      </w:r>
      <w:r>
        <w:rPr>
          <w:rStyle w:val="A10"/>
          <w:rFonts w:ascii="Times New Roman" w:hAnsi="Times New Roman"/>
          <w:b w:val="0"/>
          <w:bCs w:val="0"/>
          <w:sz w:val="28"/>
          <w:szCs w:val="28"/>
        </w:rPr>
        <w:t xml:space="preserve">РФ, </w:t>
      </w:r>
      <w:r>
        <w:rPr>
          <w:rStyle w:val="A10"/>
          <w:rFonts w:ascii="Times New Roman" w:hAnsi="Times New Roman"/>
          <w:b w:val="0"/>
          <w:bCs w:val="0"/>
          <w:sz w:val="28"/>
          <w:szCs w:val="28"/>
        </w:rPr>
        <w:lastRenderedPageBreak/>
        <w:t xml:space="preserve">принимать с предварительного согласия соответствующего вышестоящего выборного </w:t>
      </w:r>
      <w:r>
        <w:rPr>
          <w:rFonts w:ascii="Times New Roman" w:hAnsi="Times New Roman"/>
          <w:sz w:val="28"/>
          <w:szCs w:val="28"/>
        </w:rPr>
        <w:t>органа первичной профсоюзной организации</w:t>
      </w:r>
      <w:r>
        <w:rPr>
          <w:rStyle w:val="A10"/>
          <w:rFonts w:ascii="Times New Roman" w:hAnsi="Times New Roman"/>
          <w:b w:val="0"/>
          <w:bCs w:val="0"/>
          <w:sz w:val="28"/>
          <w:szCs w:val="28"/>
        </w:rPr>
        <w:t>.</w:t>
      </w:r>
    </w:p>
    <w:p w14:paraId="5EAB0915" w14:textId="77777777" w:rsidR="00000000" w:rsidRDefault="00B81745">
      <w:pPr>
        <w:pStyle w:val="Pa9"/>
        <w:spacing w:line="240" w:lineRule="auto"/>
        <w:ind w:firstLine="709"/>
        <w:jc w:val="both"/>
        <w:rPr>
          <w:rStyle w:val="A10"/>
          <w:rFonts w:ascii="Times New Roman" w:hAnsi="Times New Roman"/>
          <w:b w:val="0"/>
          <w:bCs w:val="0"/>
          <w:color w:val="00000A"/>
          <w:sz w:val="28"/>
          <w:szCs w:val="28"/>
        </w:rPr>
      </w:pPr>
      <w:r>
        <w:rPr>
          <w:rStyle w:val="A10"/>
          <w:rFonts w:ascii="Times New Roman" w:hAnsi="Times New Roman"/>
          <w:b w:val="0"/>
          <w:bCs w:val="0"/>
          <w:color w:val="00000A"/>
          <w:sz w:val="28"/>
          <w:szCs w:val="28"/>
        </w:rPr>
        <w:t>9.2.6.</w:t>
      </w:r>
      <w:r>
        <w:rPr>
          <w:rFonts w:ascii="Times New Roman" w:hAnsi="Times New Roman"/>
        </w:rPr>
        <w:t> </w:t>
      </w:r>
      <w:r>
        <w:rPr>
          <w:rStyle w:val="A10"/>
          <w:rFonts w:ascii="Times New Roman" w:hAnsi="Times New Roman"/>
          <w:b w:val="0"/>
          <w:bCs w:val="0"/>
          <w:color w:val="00000A"/>
          <w:sz w:val="28"/>
          <w:szCs w:val="28"/>
        </w:rPr>
        <w:t>Обеспечивать осуществление мероприятий по внесен</w:t>
      </w:r>
      <w:r>
        <w:rPr>
          <w:rStyle w:val="A10"/>
          <w:rFonts w:ascii="Times New Roman" w:hAnsi="Times New Roman"/>
          <w:b w:val="0"/>
          <w:bCs w:val="0"/>
          <w:color w:val="00000A"/>
          <w:sz w:val="28"/>
          <w:szCs w:val="28"/>
        </w:rPr>
        <w:t xml:space="preserve">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rFonts w:ascii="Times New Roman" w:hAnsi="Times New Roman"/>
          <w:sz w:val="28"/>
          <w:szCs w:val="28"/>
        </w:rPr>
        <w:t>выборного органа перви</w:t>
      </w:r>
      <w:r>
        <w:rPr>
          <w:rFonts w:ascii="Times New Roman" w:hAnsi="Times New Roman"/>
          <w:sz w:val="28"/>
          <w:szCs w:val="28"/>
        </w:rPr>
        <w:t>чной профсоюзной организации</w:t>
      </w:r>
      <w:r>
        <w:rPr>
          <w:rStyle w:val="A10"/>
          <w:rFonts w:ascii="Times New Roman" w:hAnsi="Times New Roman"/>
          <w:b w:val="0"/>
          <w:bCs w:val="0"/>
          <w:color w:val="00000A"/>
          <w:sz w:val="28"/>
          <w:szCs w:val="28"/>
        </w:rPr>
        <w:t>) образовательной организации членом наблюдательного совета.</w:t>
      </w:r>
    </w:p>
    <w:p w14:paraId="62885014"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9.3. Взаимодействие работодателя с выборным органом первичной профсоюзной организации осуществляется посредством:</w:t>
      </w:r>
    </w:p>
    <w:p w14:paraId="22750D39"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w:t>
      </w:r>
      <w:r>
        <w:rPr>
          <w:rStyle w:val="A7"/>
          <w:rFonts w:ascii="Times New Roman" w:hAnsi="Times New Roman"/>
          <w:sz w:val="28"/>
          <w:szCs w:val="28"/>
          <w:u w:val="none"/>
        </w:rPr>
        <w:t xml:space="preserve">учёта мнения </w:t>
      </w:r>
      <w:r>
        <w:rPr>
          <w:rStyle w:val="A10"/>
          <w:rFonts w:ascii="Times New Roman" w:hAnsi="Times New Roman"/>
          <w:b w:val="0"/>
          <w:bCs w:val="0"/>
          <w:sz w:val="28"/>
          <w:szCs w:val="28"/>
        </w:rPr>
        <w:t>выборного органа первичной профсоюзной</w:t>
      </w:r>
      <w:r>
        <w:rPr>
          <w:rStyle w:val="A10"/>
          <w:rFonts w:ascii="Times New Roman" w:hAnsi="Times New Roman"/>
          <w:b w:val="0"/>
          <w:bCs w:val="0"/>
          <w:sz w:val="28"/>
          <w:szCs w:val="28"/>
        </w:rPr>
        <w:t xml:space="preserve"> организации в порядке, установленном статьёй 372 ТК</w:t>
      </w:r>
      <w:r>
        <w:rPr>
          <w:rFonts w:ascii="Times New Roman" w:eastAsia="Arial Unicode MS" w:hAnsi="Times New Roman"/>
          <w:color w:val="000000"/>
          <w:sz w:val="28"/>
          <w:szCs w:val="28"/>
        </w:rPr>
        <w:t> </w:t>
      </w:r>
      <w:r>
        <w:rPr>
          <w:rStyle w:val="A10"/>
          <w:rFonts w:ascii="Times New Roman" w:hAnsi="Times New Roman"/>
          <w:b w:val="0"/>
          <w:bCs w:val="0"/>
          <w:sz w:val="28"/>
          <w:szCs w:val="28"/>
        </w:rPr>
        <w:t>РФ;</w:t>
      </w:r>
    </w:p>
    <w:p w14:paraId="7F890424"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w:t>
      </w:r>
      <w:r>
        <w:rPr>
          <w:rStyle w:val="A7"/>
          <w:rFonts w:ascii="Times New Roman" w:hAnsi="Times New Roman"/>
          <w:sz w:val="28"/>
          <w:szCs w:val="28"/>
          <w:u w:val="none"/>
        </w:rPr>
        <w:t xml:space="preserve">учёта мотивированного мнения </w:t>
      </w:r>
      <w:r>
        <w:rPr>
          <w:rStyle w:val="A10"/>
          <w:rFonts w:ascii="Times New Roman" w:hAnsi="Times New Roman"/>
          <w:b w:val="0"/>
          <w:bCs w:val="0"/>
          <w:sz w:val="28"/>
          <w:szCs w:val="28"/>
        </w:rPr>
        <w:t>выборного органа первичной профсоюзной организации в порядке, установленном статьёй 373 ТК РФ;</w:t>
      </w:r>
    </w:p>
    <w:p w14:paraId="4670E15F" w14:textId="77777777" w:rsidR="00000000" w:rsidRDefault="00B81745">
      <w:pPr>
        <w:pStyle w:val="Pa9"/>
        <w:spacing w:line="240" w:lineRule="auto"/>
        <w:ind w:firstLine="709"/>
        <w:jc w:val="both"/>
        <w:rPr>
          <w:rStyle w:val="A7"/>
          <w:rFonts w:ascii="Times New Roman" w:hAnsi="Times New Roman"/>
          <w:sz w:val="28"/>
          <w:szCs w:val="28"/>
          <w:u w:val="none"/>
        </w:rPr>
      </w:pPr>
      <w:r>
        <w:rPr>
          <w:rStyle w:val="A10"/>
          <w:rFonts w:ascii="Times New Roman" w:hAnsi="Times New Roman"/>
          <w:b w:val="0"/>
          <w:bCs w:val="0"/>
          <w:sz w:val="28"/>
          <w:szCs w:val="28"/>
        </w:rPr>
        <w:t>- </w:t>
      </w:r>
      <w:r>
        <w:rPr>
          <w:rStyle w:val="A7"/>
          <w:rFonts w:ascii="Times New Roman" w:hAnsi="Times New Roman"/>
          <w:sz w:val="28"/>
          <w:szCs w:val="28"/>
          <w:u w:val="none"/>
        </w:rPr>
        <w:t xml:space="preserve">согласование </w:t>
      </w:r>
      <w:r>
        <w:rPr>
          <w:rStyle w:val="A10"/>
          <w:rFonts w:ascii="Times New Roman" w:hAnsi="Times New Roman"/>
          <w:b w:val="0"/>
          <w:bCs w:val="0"/>
          <w:sz w:val="28"/>
          <w:szCs w:val="28"/>
        </w:rPr>
        <w:t>выборным органом первичной профсоюзной организации</w:t>
      </w:r>
      <w:r>
        <w:rPr>
          <w:rStyle w:val="A7"/>
          <w:rFonts w:ascii="Times New Roman" w:hAnsi="Times New Roman"/>
          <w:sz w:val="28"/>
          <w:szCs w:val="28"/>
          <w:u w:val="none"/>
        </w:rPr>
        <w:t xml:space="preserve"> локальн</w:t>
      </w:r>
      <w:r>
        <w:rPr>
          <w:rStyle w:val="A7"/>
          <w:rFonts w:ascii="Times New Roman" w:hAnsi="Times New Roman"/>
          <w:sz w:val="28"/>
          <w:szCs w:val="28"/>
          <w:u w:val="none"/>
        </w:rPr>
        <w:t>ых нормативных правовых актов и решений работодателя по социально-трудовым вопросам в целях достижения единого мнения сторон.</w:t>
      </w:r>
    </w:p>
    <w:p w14:paraId="7382E2EF"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9.3.1. Работодатель с учётом мотивированного мнения выборного органа первичной профсоюзной организации (по согласованию):</w:t>
      </w:r>
    </w:p>
    <w:p w14:paraId="7F48DA77" w14:textId="77777777" w:rsidR="00000000" w:rsidRDefault="00B81745">
      <w:pPr>
        <w:pStyle w:val="Standard"/>
        <w:ind w:firstLine="709"/>
        <w:jc w:val="both"/>
        <w:rPr>
          <w:rFonts w:ascii="Times New Roman" w:hAnsi="Times New Roman"/>
          <w:iCs/>
          <w:sz w:val="28"/>
          <w:szCs w:val="28"/>
        </w:rPr>
      </w:pPr>
      <w:r>
        <w:rPr>
          <w:rFonts w:ascii="Times New Roman" w:hAnsi="Times New Roman"/>
          <w:iCs/>
          <w:sz w:val="28"/>
          <w:szCs w:val="28"/>
        </w:rPr>
        <w:t>- устана</w:t>
      </w:r>
      <w:r>
        <w:rPr>
          <w:rFonts w:ascii="Times New Roman" w:hAnsi="Times New Roman"/>
          <w:iCs/>
          <w:sz w:val="28"/>
          <w:szCs w:val="28"/>
        </w:rPr>
        <w:t>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w:t>
      </w:r>
      <w:r>
        <w:rPr>
          <w:rFonts w:ascii="Times New Roman" w:hAnsi="Times New Roman"/>
          <w:iCs/>
          <w:sz w:val="28"/>
          <w:szCs w:val="28"/>
        </w:rPr>
        <w:t>ой нормы часов (школы-интернаты, детские дома, интернаты при образовательных организациях)) (статья 105 ТК РФ);</w:t>
      </w:r>
    </w:p>
    <w:p w14:paraId="28F1F9F3"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привлекает к работе в выходные и нерабочие праздничные дни (статья 113 ТК РФ);</w:t>
      </w:r>
    </w:p>
    <w:p w14:paraId="660E9659"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принимает решения о временном введении режима неполного рабоч</w:t>
      </w:r>
      <w:r>
        <w:rPr>
          <w:rFonts w:ascii="Times New Roman" w:hAnsi="Times New Roman"/>
          <w:iCs/>
          <w:color w:val="00000A"/>
          <w:sz w:val="28"/>
          <w:szCs w:val="28"/>
        </w:rPr>
        <w:t>его времени при угрозе массовых увольнений и его отмены (статья 180 ТК РФ);</w:t>
      </w:r>
    </w:p>
    <w:p w14:paraId="58AAC194"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29D11E2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привлекает работни</w:t>
      </w:r>
      <w:r>
        <w:rPr>
          <w:rFonts w:ascii="Times New Roman" w:hAnsi="Times New Roman"/>
          <w:iCs/>
          <w:color w:val="00000A"/>
          <w:sz w:val="28"/>
          <w:szCs w:val="28"/>
        </w:rPr>
        <w:t>ка к сверхурочной работе (статья 99 ТК РФ);</w:t>
      </w:r>
    </w:p>
    <w:p w14:paraId="567EEB1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утверждает формы расчетного листка (статья 136 ТК РФ);</w:t>
      </w:r>
    </w:p>
    <w:p w14:paraId="5E0E26F9"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5FFA1930"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определяет</w:t>
      </w:r>
      <w:r>
        <w:rPr>
          <w:rFonts w:ascii="Times New Roman" w:hAnsi="Times New Roman"/>
          <w:iCs/>
          <w:color w:val="00000A"/>
          <w:sz w:val="28"/>
          <w:szCs w:val="28"/>
        </w:rPr>
        <w:t xml:space="preserve">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18A53483"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формир</w:t>
      </w:r>
      <w:r>
        <w:rPr>
          <w:rFonts w:ascii="Times New Roman" w:hAnsi="Times New Roman"/>
          <w:iCs/>
          <w:color w:val="00000A"/>
          <w:sz w:val="28"/>
          <w:szCs w:val="28"/>
        </w:rPr>
        <w:t>ует комиссии по урегулированию споров между участниками образовательных отношений;</w:t>
      </w:r>
    </w:p>
    <w:p w14:paraId="14DC328D"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представляет к награждению отраслевыми и иными наградами;</w:t>
      </w:r>
    </w:p>
    <w:p w14:paraId="5E8BFE19"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lastRenderedPageBreak/>
        <w:t xml:space="preserve">- принимает (утверждает) локальные нормативные акты </w:t>
      </w:r>
      <w:r>
        <w:rPr>
          <w:rStyle w:val="A10"/>
          <w:rFonts w:ascii="Times New Roman" w:hAnsi="Times New Roman"/>
          <w:b w:val="0"/>
          <w:bCs w:val="0"/>
          <w:sz w:val="28"/>
          <w:szCs w:val="28"/>
        </w:rPr>
        <w:t>образовательной организации</w:t>
      </w:r>
      <w:r>
        <w:rPr>
          <w:rFonts w:ascii="Times New Roman" w:hAnsi="Times New Roman"/>
          <w:iCs/>
          <w:color w:val="00000A"/>
          <w:sz w:val="28"/>
          <w:szCs w:val="28"/>
        </w:rPr>
        <w:t>, содержащие нормы трудового права</w:t>
      </w:r>
      <w:r>
        <w:rPr>
          <w:rFonts w:ascii="Times New Roman" w:hAnsi="Times New Roman"/>
          <w:iCs/>
          <w:color w:val="00000A"/>
          <w:sz w:val="28"/>
          <w:szCs w:val="28"/>
        </w:rPr>
        <w:t xml:space="preserve"> (статьи 8, 371, 372 ТК РФ);</w:t>
      </w:r>
    </w:p>
    <w:p w14:paraId="3B9FEBBC" w14:textId="77777777" w:rsidR="00000000" w:rsidRDefault="00B81745">
      <w:pPr>
        <w:pStyle w:val="Default"/>
        <w:ind w:firstLine="709"/>
        <w:jc w:val="both"/>
        <w:rPr>
          <w:rFonts w:ascii="Times New Roman" w:hAnsi="Times New Roman"/>
          <w:i/>
          <w:color w:val="00000A"/>
          <w:sz w:val="28"/>
          <w:szCs w:val="28"/>
        </w:rPr>
      </w:pPr>
      <w:r>
        <w:rPr>
          <w:rFonts w:ascii="Times New Roman" w:hAnsi="Times New Roman"/>
          <w:color w:val="00000A"/>
          <w:sz w:val="28"/>
          <w:szCs w:val="28"/>
        </w:rPr>
        <w:t xml:space="preserve">- иные вопросы </w:t>
      </w:r>
      <w:r>
        <w:rPr>
          <w:rFonts w:ascii="Times New Roman" w:hAnsi="Times New Roman"/>
          <w:i/>
          <w:color w:val="00000A"/>
          <w:sz w:val="28"/>
          <w:szCs w:val="28"/>
        </w:rPr>
        <w:t>(перечень может быть расширен).</w:t>
      </w:r>
    </w:p>
    <w:p w14:paraId="01235F4C" w14:textId="77777777" w:rsidR="00000000" w:rsidRDefault="00B81745">
      <w:pPr>
        <w:pStyle w:val="Default"/>
        <w:ind w:firstLine="709"/>
        <w:jc w:val="both"/>
        <w:rPr>
          <w:rFonts w:ascii="Times New Roman" w:hAnsi="Times New Roman"/>
          <w:bCs/>
          <w:iCs/>
          <w:color w:val="00000A"/>
          <w:sz w:val="28"/>
          <w:szCs w:val="28"/>
        </w:rPr>
      </w:pPr>
      <w:r>
        <w:rPr>
          <w:rFonts w:ascii="Times New Roman" w:hAnsi="Times New Roman"/>
          <w:color w:val="00000A"/>
          <w:sz w:val="28"/>
          <w:szCs w:val="28"/>
        </w:rPr>
        <w:t>9.3.2. </w:t>
      </w:r>
      <w:r>
        <w:rPr>
          <w:rFonts w:ascii="Times New Roman" w:hAnsi="Times New Roman"/>
          <w:bCs/>
          <w:iCs/>
          <w:color w:val="00000A"/>
          <w:sz w:val="28"/>
          <w:szCs w:val="28"/>
        </w:rPr>
        <w:t xml:space="preserve">С учётом мотивированного мнения </w:t>
      </w:r>
      <w:r>
        <w:rPr>
          <w:rStyle w:val="A10"/>
          <w:rFonts w:ascii="Times New Roman" w:hAnsi="Times New Roman"/>
          <w:b w:val="0"/>
          <w:bCs w:val="0"/>
          <w:sz w:val="28"/>
          <w:szCs w:val="28"/>
        </w:rPr>
        <w:t xml:space="preserve">выборного органа первичной профсоюзной организации </w:t>
      </w:r>
      <w:r>
        <w:rPr>
          <w:rFonts w:ascii="Times New Roman" w:hAnsi="Times New Roman"/>
          <w:bCs/>
          <w:iCs/>
          <w:color w:val="00000A"/>
          <w:sz w:val="28"/>
          <w:szCs w:val="28"/>
        </w:rPr>
        <w:t xml:space="preserve">производится расторжение трудового договора с работниками, являющимися членами Профсоюза, </w:t>
      </w:r>
      <w:r>
        <w:rPr>
          <w:rFonts w:ascii="Times New Roman" w:hAnsi="Times New Roman"/>
          <w:bCs/>
          <w:iCs/>
          <w:color w:val="00000A"/>
          <w:sz w:val="28"/>
          <w:szCs w:val="28"/>
        </w:rPr>
        <w:t>по следующим основаниям:</w:t>
      </w:r>
    </w:p>
    <w:p w14:paraId="450B8B79"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14:paraId="66F288E2" w14:textId="77777777" w:rsidR="00000000" w:rsidRDefault="00B81745">
      <w:pPr>
        <w:pStyle w:val="Default"/>
        <w:ind w:firstLine="709"/>
        <w:jc w:val="both"/>
        <w:rPr>
          <w:rFonts w:ascii="Times New Roman" w:hAnsi="Times New Roman"/>
          <w:sz w:val="28"/>
          <w:szCs w:val="28"/>
        </w:rPr>
      </w:pPr>
      <w:r>
        <w:rPr>
          <w:rFonts w:ascii="Times New Roman" w:hAnsi="Times New Roman"/>
          <w:color w:val="00000A"/>
          <w:sz w:val="28"/>
          <w:szCs w:val="28"/>
        </w:rPr>
        <w:t>- </w:t>
      </w:r>
      <w:r>
        <w:rPr>
          <w:rFonts w:ascii="Times New Roman" w:hAnsi="Times New Roman"/>
          <w:iCs/>
          <w:color w:val="00000A"/>
          <w:sz w:val="28"/>
          <w:szCs w:val="28"/>
        </w:rPr>
        <w:t>другие основания (</w:t>
      </w:r>
      <w:r>
        <w:rPr>
          <w:rFonts w:ascii="Times New Roman" w:hAnsi="Times New Roman"/>
          <w:sz w:val="28"/>
          <w:szCs w:val="28"/>
        </w:rPr>
        <w:t>пункты первый и второй статьи 336 ТК </w:t>
      </w:r>
      <w:r>
        <w:rPr>
          <w:rFonts w:ascii="Times New Roman" w:hAnsi="Times New Roman"/>
          <w:sz w:val="28"/>
          <w:szCs w:val="28"/>
        </w:rPr>
        <w:t>РФ и др.).</w:t>
      </w:r>
    </w:p>
    <w:p w14:paraId="017A28F0" w14:textId="77777777" w:rsidR="00000000" w:rsidRDefault="00B81745">
      <w:pPr>
        <w:pStyle w:val="Default"/>
        <w:ind w:firstLine="709"/>
        <w:jc w:val="both"/>
        <w:rPr>
          <w:rStyle w:val="A10"/>
          <w:rFonts w:ascii="Times New Roman" w:hAnsi="Times New Roman"/>
          <w:b w:val="0"/>
          <w:bCs w:val="0"/>
          <w:sz w:val="28"/>
          <w:szCs w:val="28"/>
        </w:rPr>
      </w:pPr>
      <w:r>
        <w:rPr>
          <w:rFonts w:ascii="Times New Roman" w:hAnsi="Times New Roman"/>
          <w:color w:val="00000A"/>
          <w:sz w:val="28"/>
          <w:szCs w:val="28"/>
        </w:rPr>
        <w:t>9.3.3. </w:t>
      </w:r>
      <w:r>
        <w:rPr>
          <w:rStyle w:val="A10"/>
          <w:rFonts w:ascii="Times New Roman" w:hAnsi="Times New Roman"/>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468122B4"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установление и распределение учебной нагрузки</w:t>
      </w:r>
      <w:r>
        <w:rPr>
          <w:rFonts w:ascii="Times New Roman" w:hAnsi="Times New Roman"/>
          <w:iCs/>
          <w:color w:val="00000A"/>
          <w:sz w:val="28"/>
          <w:szCs w:val="28"/>
        </w:rPr>
        <w:t xml:space="preserve"> педагогических и других работников;</w:t>
      </w:r>
    </w:p>
    <w:p w14:paraId="631D30F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установление дополнительных гарантий работникам, совмещающим работу с обучением;</w:t>
      </w:r>
    </w:p>
    <w:p w14:paraId="71ECC71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перечень должностей работников с ненормированным рабочим днем (статья 101 ТК РФ);</w:t>
      </w:r>
    </w:p>
    <w:p w14:paraId="239F19F2"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color w:val="00000A"/>
          <w:sz w:val="28"/>
          <w:szCs w:val="28"/>
        </w:rPr>
        <w:t>- </w:t>
      </w:r>
      <w:r>
        <w:rPr>
          <w:rFonts w:ascii="Times New Roman" w:hAnsi="Times New Roman"/>
          <w:iCs/>
          <w:color w:val="00000A"/>
          <w:sz w:val="28"/>
          <w:szCs w:val="28"/>
        </w:rPr>
        <w:t>утверждение расписания занятий, годового календарн</w:t>
      </w:r>
      <w:r>
        <w:rPr>
          <w:rFonts w:ascii="Times New Roman" w:hAnsi="Times New Roman"/>
          <w:iCs/>
          <w:color w:val="00000A"/>
          <w:sz w:val="28"/>
          <w:szCs w:val="28"/>
        </w:rPr>
        <w:t>ого учебного графика;</w:t>
      </w:r>
    </w:p>
    <w:p w14:paraId="29B3292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составление графика сменности (статья 103 ТК РФ);</w:t>
      </w:r>
    </w:p>
    <w:p w14:paraId="593EF856"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w:t>
      </w:r>
      <w:r>
        <w:rPr>
          <w:rFonts w:ascii="Times New Roman" w:hAnsi="Times New Roman"/>
          <w:iCs/>
          <w:color w:val="00000A"/>
          <w:sz w:val="28"/>
          <w:szCs w:val="28"/>
        </w:rPr>
        <w:t>им основаниям (статья</w:t>
      </w:r>
      <w:r>
        <w:rPr>
          <w:rFonts w:ascii="Times New Roman" w:eastAsia="Arial Unicode MS" w:hAnsi="Times New Roman"/>
          <w:sz w:val="28"/>
          <w:szCs w:val="28"/>
        </w:rPr>
        <w:t> </w:t>
      </w:r>
      <w:r>
        <w:rPr>
          <w:rFonts w:ascii="Times New Roman" w:hAnsi="Times New Roman"/>
          <w:iCs/>
          <w:color w:val="00000A"/>
          <w:sz w:val="28"/>
          <w:szCs w:val="28"/>
        </w:rPr>
        <w:t>100 ТК</w:t>
      </w:r>
      <w:r>
        <w:rPr>
          <w:rFonts w:ascii="Times New Roman" w:eastAsia="Arial Unicode MS" w:hAnsi="Times New Roman"/>
          <w:sz w:val="28"/>
          <w:szCs w:val="28"/>
        </w:rPr>
        <w:t> </w:t>
      </w:r>
      <w:r>
        <w:rPr>
          <w:rFonts w:ascii="Times New Roman" w:hAnsi="Times New Roman"/>
          <w:iCs/>
          <w:color w:val="00000A"/>
          <w:sz w:val="28"/>
          <w:szCs w:val="28"/>
        </w:rPr>
        <w:t>РФ);</w:t>
      </w:r>
    </w:p>
    <w:p w14:paraId="5FC9F167"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утверждение графика отпусков (статья 123 ТК</w:t>
      </w:r>
      <w:r>
        <w:rPr>
          <w:rFonts w:ascii="Times New Roman" w:eastAsia="Arial Unicode MS" w:hAnsi="Times New Roman"/>
          <w:sz w:val="28"/>
          <w:szCs w:val="28"/>
        </w:rPr>
        <w:t> </w:t>
      </w:r>
      <w:r>
        <w:rPr>
          <w:rFonts w:ascii="Times New Roman" w:hAnsi="Times New Roman"/>
          <w:iCs/>
          <w:color w:val="00000A"/>
          <w:sz w:val="28"/>
          <w:szCs w:val="28"/>
        </w:rPr>
        <w:t>РФ);</w:t>
      </w:r>
    </w:p>
    <w:p w14:paraId="613EE76A"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утверждение графика длительных отпусков;</w:t>
      </w:r>
    </w:p>
    <w:p w14:paraId="4540B608"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правила и инструкции по охране труда для работников (статья 212 ТК РФ);</w:t>
      </w:r>
    </w:p>
    <w:p w14:paraId="5E9439A8"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конкретные размеры оплаты за работу в выходной или н</w:t>
      </w:r>
      <w:r>
        <w:rPr>
          <w:rFonts w:ascii="Times New Roman" w:hAnsi="Times New Roman"/>
          <w:iCs/>
          <w:color w:val="00000A"/>
          <w:sz w:val="28"/>
          <w:szCs w:val="28"/>
        </w:rPr>
        <w:t>ерабочий праздничный день (статья 153 ТК</w:t>
      </w:r>
      <w:r>
        <w:rPr>
          <w:rFonts w:ascii="Times New Roman" w:eastAsia="Arial Unicode MS" w:hAnsi="Times New Roman"/>
          <w:sz w:val="28"/>
          <w:szCs w:val="28"/>
        </w:rPr>
        <w:t> </w:t>
      </w:r>
      <w:r>
        <w:rPr>
          <w:rFonts w:ascii="Times New Roman" w:hAnsi="Times New Roman"/>
          <w:iCs/>
          <w:color w:val="00000A"/>
          <w:sz w:val="28"/>
          <w:szCs w:val="28"/>
        </w:rPr>
        <w:t>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14:paraId="7774B952"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введение, замену и пересмотр норм труда (ст</w:t>
      </w:r>
      <w:r>
        <w:rPr>
          <w:rFonts w:ascii="Times New Roman" w:hAnsi="Times New Roman"/>
          <w:iCs/>
          <w:color w:val="00000A"/>
          <w:sz w:val="28"/>
          <w:szCs w:val="28"/>
        </w:rPr>
        <w:t>атья 162 ТК РФ);</w:t>
      </w:r>
    </w:p>
    <w:p w14:paraId="53F67014"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определение сроков проведения специальной оценки условий труда (статья 22 ТК РФ);</w:t>
      </w:r>
    </w:p>
    <w:p w14:paraId="3036A1AF"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14:paraId="3AE57810" w14:textId="77777777" w:rsidR="00000000" w:rsidRDefault="00B81745">
      <w:pPr>
        <w:pStyle w:val="Default"/>
        <w:ind w:firstLine="709"/>
        <w:jc w:val="both"/>
        <w:rPr>
          <w:rFonts w:ascii="Times New Roman" w:hAnsi="Times New Roman"/>
          <w:i/>
          <w:color w:val="00000A"/>
          <w:sz w:val="28"/>
          <w:szCs w:val="28"/>
        </w:rPr>
      </w:pPr>
      <w:r>
        <w:rPr>
          <w:rFonts w:ascii="Times New Roman" w:hAnsi="Times New Roman"/>
          <w:color w:val="00000A"/>
          <w:sz w:val="28"/>
          <w:szCs w:val="28"/>
        </w:rPr>
        <w:t>- иные</w:t>
      </w:r>
      <w:r>
        <w:rPr>
          <w:rFonts w:ascii="Times New Roman" w:hAnsi="Times New Roman"/>
          <w:i/>
          <w:color w:val="00000A"/>
          <w:sz w:val="28"/>
          <w:szCs w:val="28"/>
        </w:rPr>
        <w:t>(перечень может быть</w:t>
      </w:r>
      <w:r>
        <w:rPr>
          <w:rFonts w:ascii="Times New Roman" w:hAnsi="Times New Roman"/>
          <w:i/>
          <w:color w:val="00000A"/>
          <w:sz w:val="28"/>
          <w:szCs w:val="28"/>
        </w:rPr>
        <w:t xml:space="preserve"> расширен).</w:t>
      </w:r>
    </w:p>
    <w:p w14:paraId="103BCE37" w14:textId="77777777" w:rsidR="00000000" w:rsidRDefault="00B81745">
      <w:pPr>
        <w:pStyle w:val="Default"/>
        <w:ind w:firstLine="709"/>
        <w:jc w:val="both"/>
        <w:rPr>
          <w:rFonts w:ascii="Times New Roman" w:hAnsi="Times New Roman"/>
          <w:bCs/>
          <w:color w:val="00000A"/>
          <w:sz w:val="28"/>
          <w:szCs w:val="28"/>
        </w:rPr>
      </w:pPr>
      <w:r>
        <w:rPr>
          <w:rFonts w:ascii="Times New Roman" w:hAnsi="Times New Roman"/>
          <w:color w:val="00000A"/>
          <w:sz w:val="28"/>
          <w:szCs w:val="28"/>
        </w:rPr>
        <w:t>9.3.4. </w:t>
      </w:r>
      <w:r>
        <w:rPr>
          <w:rStyle w:val="A10"/>
          <w:rFonts w:ascii="Times New Roman" w:hAnsi="Times New Roman"/>
          <w:b w:val="0"/>
          <w:bCs w:val="0"/>
          <w:sz w:val="28"/>
          <w:szCs w:val="28"/>
        </w:rPr>
        <w:t xml:space="preserve">Работодатель с </w:t>
      </w:r>
      <w:r>
        <w:rPr>
          <w:rFonts w:ascii="Times New Roman" w:hAnsi="Times New Roman"/>
          <w:bCs/>
          <w:color w:val="00000A"/>
          <w:sz w:val="28"/>
          <w:szCs w:val="28"/>
        </w:rPr>
        <w:t xml:space="preserve">предварительного согласия </w:t>
      </w:r>
      <w:r>
        <w:rPr>
          <w:rStyle w:val="A10"/>
          <w:rFonts w:ascii="Times New Roman" w:hAnsi="Times New Roman"/>
          <w:b w:val="0"/>
          <w:bCs w:val="0"/>
          <w:sz w:val="28"/>
          <w:szCs w:val="28"/>
        </w:rPr>
        <w:t xml:space="preserve">выборного органа первичной профсоюзной организации </w:t>
      </w:r>
      <w:r>
        <w:rPr>
          <w:rFonts w:ascii="Times New Roman" w:hAnsi="Times New Roman"/>
          <w:bCs/>
          <w:color w:val="00000A"/>
          <w:sz w:val="28"/>
          <w:szCs w:val="28"/>
        </w:rPr>
        <w:t>осуществляет:</w:t>
      </w:r>
    </w:p>
    <w:p w14:paraId="6162C3A2"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применение дисциплинарного взыскания в виде замечания, выговора или увольнения в отношении работников, являющихся членами Профсою</w:t>
      </w:r>
      <w:r>
        <w:rPr>
          <w:rFonts w:ascii="Times New Roman" w:hAnsi="Times New Roman"/>
          <w:iCs/>
          <w:color w:val="00000A"/>
          <w:sz w:val="28"/>
          <w:szCs w:val="28"/>
        </w:rPr>
        <w:t>за;</w:t>
      </w:r>
    </w:p>
    <w:p w14:paraId="24F80BC6"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lastRenderedPageBreak/>
        <w:t>- временный перевод работников, являющихся членами Профсоюза, на другую работу в случаях, предусмотренных статьёй 39, частью третьей статьи 72.2. ТК РФ;</w:t>
      </w:r>
    </w:p>
    <w:p w14:paraId="5AE87050"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iCs/>
          <w:color w:val="00000A"/>
          <w:sz w:val="28"/>
          <w:szCs w:val="28"/>
        </w:rPr>
        <w:t>- расторжение трудового договора по инициативе работодателя в соответствии с пунктами вторым, треть</w:t>
      </w:r>
      <w:r>
        <w:rPr>
          <w:rFonts w:ascii="Times New Roman" w:hAnsi="Times New Roman"/>
          <w:iCs/>
          <w:color w:val="00000A"/>
          <w:sz w:val="28"/>
          <w:szCs w:val="28"/>
        </w:rPr>
        <w:t>им и пятым части первой статьи 81</w:t>
      </w:r>
      <w:r>
        <w:rPr>
          <w:rFonts w:ascii="Times New Roman" w:eastAsia="Arial Unicode MS" w:hAnsi="Times New Roman"/>
          <w:sz w:val="28"/>
          <w:szCs w:val="28"/>
        </w:rPr>
        <w:t> </w:t>
      </w:r>
      <w:r>
        <w:rPr>
          <w:rFonts w:ascii="Times New Roman" w:hAnsi="Times New Roman"/>
          <w:iCs/>
          <w:color w:val="00000A"/>
          <w:sz w:val="28"/>
          <w:szCs w:val="28"/>
        </w:rPr>
        <w:t>ТК РФ с работниками, являющимися членами Профсоюза.</w:t>
      </w:r>
    </w:p>
    <w:p w14:paraId="22298E8C" w14:textId="77777777" w:rsidR="00000000" w:rsidRDefault="00B81745">
      <w:pPr>
        <w:pStyle w:val="31"/>
        <w:ind w:firstLine="709"/>
        <w:rPr>
          <w:rFonts w:ascii="Times New Roman" w:hAnsi="Times New Roman"/>
        </w:rPr>
      </w:pPr>
      <w:r>
        <w:rPr>
          <w:rFonts w:ascii="Times New Roman" w:hAnsi="Times New Roman"/>
        </w:rPr>
        <w:t>9.4. Выборный орган первичной профсоюзной организации обязуется:</w:t>
      </w:r>
    </w:p>
    <w:p w14:paraId="2F4E5066" w14:textId="77777777" w:rsidR="00000000" w:rsidRDefault="00B81745">
      <w:pPr>
        <w:pStyle w:val="Pa9"/>
        <w:spacing w:line="240" w:lineRule="auto"/>
        <w:ind w:firstLine="709"/>
        <w:jc w:val="both"/>
        <w:rPr>
          <w:rStyle w:val="A10"/>
          <w:rFonts w:ascii="Times New Roman" w:hAnsi="Times New Roman"/>
          <w:b w:val="0"/>
          <w:bCs w:val="0"/>
          <w:sz w:val="28"/>
          <w:szCs w:val="28"/>
        </w:rPr>
      </w:pPr>
      <w:r>
        <w:rPr>
          <w:rFonts w:ascii="Times New Roman" w:hAnsi="Times New Roman"/>
          <w:sz w:val="28"/>
          <w:szCs w:val="28"/>
        </w:rPr>
        <w:t>9.4.1.</w:t>
      </w:r>
      <w:r>
        <w:rPr>
          <w:rFonts w:ascii="Times New Roman" w:hAnsi="Times New Roman"/>
          <w:sz w:val="28"/>
        </w:rPr>
        <w:t> </w:t>
      </w:r>
      <w:r>
        <w:rPr>
          <w:rStyle w:val="A10"/>
          <w:rFonts w:ascii="Times New Roman" w:hAnsi="Times New Roman"/>
          <w:b w:val="0"/>
          <w:bCs w:val="0"/>
          <w:sz w:val="28"/>
          <w:szCs w:val="28"/>
        </w:rPr>
        <w:t xml:space="preserve">Способствовать реализации настоящего коллективного договора, сохранению социальной стабильности в </w:t>
      </w:r>
      <w:r>
        <w:rPr>
          <w:rStyle w:val="A10"/>
          <w:rFonts w:ascii="Times New Roman" w:hAnsi="Times New Roman"/>
          <w:b w:val="0"/>
          <w:bCs w:val="0"/>
          <w:sz w:val="28"/>
          <w:szCs w:val="28"/>
        </w:rPr>
        <w:t>трудовом коллективе, строить свои взаимоотношения с работодателем на принципах социального партнёрства.</w:t>
      </w:r>
    </w:p>
    <w:p w14:paraId="6A6F3417"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9.4.2. Разъяснять работникам положения коллективного договора и приложений к нему.</w:t>
      </w:r>
    </w:p>
    <w:p w14:paraId="472E4ACB" w14:textId="77777777" w:rsidR="00000000" w:rsidRDefault="00B81745">
      <w:pPr>
        <w:pStyle w:val="31"/>
        <w:ind w:firstLine="709"/>
        <w:rPr>
          <w:rFonts w:ascii="Times New Roman" w:hAnsi="Times New Roman"/>
        </w:rPr>
      </w:pPr>
      <w:r>
        <w:rPr>
          <w:rFonts w:ascii="Times New Roman" w:hAnsi="Times New Roman"/>
        </w:rPr>
        <w:t>9.4.3. Представлять и защищать права и интересы членов Профсоюза по с</w:t>
      </w:r>
      <w:r>
        <w:rPr>
          <w:rFonts w:ascii="Times New Roman" w:hAnsi="Times New Roman"/>
        </w:rPr>
        <w:t>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55F831ED" w14:textId="77777777" w:rsidR="00000000" w:rsidRDefault="00B81745">
      <w:pPr>
        <w:pStyle w:val="31"/>
        <w:ind w:firstLine="709"/>
        <w:rPr>
          <w:rFonts w:ascii="Times New Roman" w:hAnsi="Times New Roman"/>
        </w:rPr>
      </w:pPr>
      <w:r>
        <w:rPr>
          <w:rFonts w:ascii="Times New Roman" w:hAnsi="Times New Roman"/>
        </w:rPr>
        <w:t>9.4.4. Представлять во взаимоотношениях с работодателем интересы работников, не являющ</w:t>
      </w:r>
      <w:r>
        <w:rPr>
          <w:rFonts w:ascii="Times New Roman" w:hAnsi="Times New Roman"/>
        </w:rPr>
        <w:t>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DA02552" w14:textId="77777777" w:rsidR="00000000" w:rsidRDefault="00B81745">
      <w:pPr>
        <w:pStyle w:val="31"/>
        <w:ind w:firstLine="709"/>
        <w:rPr>
          <w:rFonts w:ascii="Times New Roman" w:hAnsi="Times New Roman"/>
        </w:rPr>
      </w:pPr>
      <w:r>
        <w:rPr>
          <w:rFonts w:ascii="Times New Roman" w:hAnsi="Times New Roman"/>
        </w:rPr>
        <w:t xml:space="preserve">9.4.5. Осуществлять </w:t>
      </w:r>
      <w:r>
        <w:rPr>
          <w:rFonts w:ascii="Times New Roman" w:hAnsi="Times New Roman"/>
        </w:rPr>
        <w:t>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73C4748E" w14:textId="77777777" w:rsidR="00000000" w:rsidRDefault="00B81745">
      <w:pPr>
        <w:pStyle w:val="31"/>
        <w:ind w:firstLine="709"/>
        <w:rPr>
          <w:rFonts w:ascii="Times New Roman" w:hAnsi="Times New Roman"/>
        </w:rPr>
      </w:pPr>
      <w:r>
        <w:rPr>
          <w:rFonts w:ascii="Times New Roman" w:hAnsi="Times New Roman"/>
        </w:rPr>
        <w:t>правильностью расходования фонда оплаты труда, в том числе экономии фонда оплаты тр</w:t>
      </w:r>
      <w:r>
        <w:rPr>
          <w:rFonts w:ascii="Times New Roman" w:hAnsi="Times New Roman"/>
        </w:rPr>
        <w:t>уда, а также внебюджетных средств;</w:t>
      </w:r>
    </w:p>
    <w:p w14:paraId="52B86D83" w14:textId="77777777" w:rsidR="00000000" w:rsidRDefault="00B81745">
      <w:pPr>
        <w:pStyle w:val="31"/>
        <w:ind w:firstLine="709"/>
        <w:rPr>
          <w:rFonts w:ascii="Times New Roman" w:hAnsi="Times New Roman"/>
          <w:color w:val="000000"/>
        </w:rPr>
      </w:pPr>
      <w:r>
        <w:rPr>
          <w:rFonts w:ascii="Times New Roman" w:hAnsi="Times New Roman"/>
          <w:color w:val="000000"/>
        </w:rPr>
        <w:t>правильностью ведения и хранения трудовых книжек работников (сведений о трудовой деятельности</w:t>
      </w:r>
      <w:r>
        <w:rPr>
          <w:rFonts w:ascii="Times New Roman" w:hAnsi="Times New Roman"/>
          <w:b/>
        </w:rPr>
        <w:t>)</w:t>
      </w:r>
      <w:r>
        <w:rPr>
          <w:rFonts w:ascii="Times New Roman" w:hAnsi="Times New Roman"/>
          <w:color w:val="000000"/>
        </w:rPr>
        <w:t>своевременностью внесения в них записей, в том числе при присвоении квалификационных категорий по результатам аттестации работн</w:t>
      </w:r>
      <w:r>
        <w:rPr>
          <w:rFonts w:ascii="Times New Roman" w:hAnsi="Times New Roman"/>
          <w:color w:val="000000"/>
        </w:rPr>
        <w:t>иков;</w:t>
      </w:r>
    </w:p>
    <w:p w14:paraId="084E133C" w14:textId="77777777" w:rsidR="00000000" w:rsidRDefault="00B81745">
      <w:pPr>
        <w:pStyle w:val="31"/>
        <w:ind w:firstLine="709"/>
        <w:rPr>
          <w:rFonts w:ascii="Times New Roman" w:hAnsi="Times New Roman"/>
        </w:rPr>
      </w:pPr>
      <w:r>
        <w:rPr>
          <w:rFonts w:ascii="Times New Roman" w:hAnsi="Times New Roman"/>
          <w:color w:val="000000"/>
        </w:rPr>
        <w:t xml:space="preserve">своевременным предоставлением </w:t>
      </w:r>
      <w:r>
        <w:rPr>
          <w:rFonts w:ascii="Times New Roman" w:hAnsi="Times New Roman"/>
        </w:rPr>
        <w:t xml:space="preserve">сведений о трудовой деятельности работника в систему обязательного пенсионного страхования для хранения в информационных ресурсах </w:t>
      </w:r>
      <w:r>
        <w:rPr>
          <w:rFonts w:ascii="Times New Roman" w:hAnsi="Times New Roman"/>
        </w:rPr>
        <w:t>Фонда пенсионного и социального страхования Российской Федерации</w:t>
      </w:r>
      <w:r>
        <w:rPr>
          <w:rFonts w:ascii="Times New Roman" w:hAnsi="Times New Roman"/>
          <w:color w:val="000000"/>
        </w:rPr>
        <w:t>)</w:t>
      </w:r>
      <w:r>
        <w:rPr>
          <w:rFonts w:ascii="Times New Roman" w:hAnsi="Times New Roman"/>
        </w:rPr>
        <w:t>;</w:t>
      </w:r>
    </w:p>
    <w:p w14:paraId="364493B4"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охраной труда в образов</w:t>
      </w:r>
      <w:r>
        <w:rPr>
          <w:rFonts w:ascii="Times New Roman" w:hAnsi="Times New Roman"/>
          <w:sz w:val="28"/>
          <w:szCs w:val="28"/>
        </w:rPr>
        <w:t>ательной организации;</w:t>
      </w:r>
    </w:p>
    <w:p w14:paraId="7FE32EFD"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правильностью и своевременностью предоставления работникам отпусков и их оплаты;</w:t>
      </w:r>
    </w:p>
    <w:p w14:paraId="498E8E81"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своевременностью и правильностью начисления и перечисления страховых взносов в системе обязательного социального страхования работников;</w:t>
      </w:r>
    </w:p>
    <w:p w14:paraId="7CFDC898"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соблюдением поря</w:t>
      </w:r>
      <w:r>
        <w:rPr>
          <w:rFonts w:ascii="Times New Roman" w:hAnsi="Times New Roman"/>
          <w:sz w:val="28"/>
          <w:szCs w:val="28"/>
        </w:rPr>
        <w:t>дка аттестации педагогических работников образовательной организации;</w:t>
      </w:r>
    </w:p>
    <w:p w14:paraId="2F057857" w14:textId="77777777" w:rsidR="00000000" w:rsidRDefault="00B81745">
      <w:pPr>
        <w:pStyle w:val="Default"/>
        <w:ind w:firstLine="709"/>
        <w:jc w:val="both"/>
        <w:rPr>
          <w:rFonts w:ascii="Times New Roman" w:hAnsi="Times New Roman"/>
          <w:i/>
          <w:sz w:val="28"/>
          <w:szCs w:val="28"/>
        </w:rPr>
      </w:pPr>
      <w:r>
        <w:rPr>
          <w:rFonts w:ascii="Times New Roman" w:hAnsi="Times New Roman"/>
          <w:i/>
          <w:sz w:val="28"/>
          <w:szCs w:val="28"/>
        </w:rPr>
        <w:t>по другим вопросам социально-трудового характера (указать каким).</w:t>
      </w:r>
    </w:p>
    <w:p w14:paraId="7FE664AA"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lastRenderedPageBreak/>
        <w:t>9.4.6. Обеспечивать выполнение условий настоящего коллективного договора.</w:t>
      </w:r>
    </w:p>
    <w:p w14:paraId="44B0BD67"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9.4.7. Участвовать в формировании в образовате</w:t>
      </w:r>
      <w:r>
        <w:rPr>
          <w:rFonts w:ascii="Times New Roman" w:hAnsi="Times New Roman"/>
          <w:sz w:val="28"/>
          <w:szCs w:val="28"/>
        </w:rPr>
        <w:t>льной организации системы внутреннего контроля за соблюдением трудового законодательства и иных актов, содержащих нормы трудового права.</w:t>
      </w:r>
    </w:p>
    <w:p w14:paraId="4B5EE4C5" w14:textId="77777777" w:rsidR="00000000" w:rsidRDefault="00B81745">
      <w:pPr>
        <w:pStyle w:val="Pa9"/>
        <w:spacing w:line="240" w:lineRule="auto"/>
        <w:ind w:firstLine="709"/>
        <w:jc w:val="both"/>
        <w:rPr>
          <w:rStyle w:val="A10"/>
          <w:rFonts w:ascii="Times New Roman" w:hAnsi="Times New Roman"/>
          <w:b w:val="0"/>
          <w:bCs w:val="0"/>
          <w:sz w:val="28"/>
          <w:szCs w:val="28"/>
        </w:rPr>
      </w:pPr>
      <w:r>
        <w:rPr>
          <w:rFonts w:ascii="Times New Roman" w:hAnsi="Times New Roman"/>
          <w:sz w:val="28"/>
          <w:szCs w:val="28"/>
        </w:rPr>
        <w:t>9.4.8. </w:t>
      </w:r>
      <w:r>
        <w:rPr>
          <w:rStyle w:val="A10"/>
          <w:rFonts w:ascii="Times New Roman" w:hAnsi="Times New Roman"/>
          <w:b w:val="0"/>
          <w:bCs w:val="0"/>
          <w:sz w:val="28"/>
          <w:szCs w:val="28"/>
        </w:rPr>
        <w:t>Представлять, выражать и защищать социальные, трудовые, профессиональные права и интересы работников – членов Пр</w:t>
      </w:r>
      <w:r>
        <w:rPr>
          <w:rStyle w:val="A10"/>
          <w:rFonts w:ascii="Times New Roman" w:hAnsi="Times New Roman"/>
          <w:b w:val="0"/>
          <w:bCs w:val="0"/>
          <w:sz w:val="28"/>
          <w:szCs w:val="28"/>
        </w:rPr>
        <w:t>офсоюза перед работодателем, в муниципальных и других органах, комиссиях по трудовым спорам, суде.</w:t>
      </w:r>
    </w:p>
    <w:p w14:paraId="127B36EE" w14:textId="77777777" w:rsidR="00000000" w:rsidRDefault="00B81745">
      <w:pPr>
        <w:pStyle w:val="Pa9"/>
        <w:spacing w:line="240" w:lineRule="auto"/>
        <w:ind w:firstLine="709"/>
        <w:jc w:val="both"/>
        <w:rPr>
          <w:rStyle w:val="A10"/>
          <w:rFonts w:ascii="Times New Roman" w:hAnsi="Times New Roman"/>
          <w:b w:val="0"/>
          <w:bCs w:val="0"/>
          <w:sz w:val="28"/>
          <w:szCs w:val="28"/>
        </w:rPr>
      </w:pPr>
      <w:r>
        <w:rPr>
          <w:rFonts w:ascii="Times New Roman" w:hAnsi="Times New Roman"/>
          <w:sz w:val="28"/>
          <w:szCs w:val="28"/>
        </w:rPr>
        <w:t>9.4.9. Принимать участие в аттестации работников образовательной организации на соответствие занимаемой должности</w:t>
      </w:r>
      <w:r>
        <w:rPr>
          <w:rStyle w:val="A10"/>
          <w:rFonts w:ascii="Times New Roman" w:hAnsi="Times New Roman"/>
          <w:b w:val="0"/>
          <w:bCs w:val="0"/>
          <w:sz w:val="28"/>
          <w:szCs w:val="28"/>
        </w:rPr>
        <w:t>.</w:t>
      </w:r>
    </w:p>
    <w:p w14:paraId="1BF70861"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9.4.10. Осуществлять проверку уплаты и пер</w:t>
      </w:r>
      <w:r>
        <w:rPr>
          <w:rFonts w:ascii="Times New Roman" w:hAnsi="Times New Roman"/>
          <w:sz w:val="28"/>
          <w:szCs w:val="28"/>
        </w:rPr>
        <w:t>ечисления членских профсоюзных взносов в соответствии с законодательством Российской Федерации.</w:t>
      </w:r>
    </w:p>
    <w:p w14:paraId="6F092264"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9.4.11. Информировать ежегодно членов Профсоюза о своей работе, о деятельности выборных профсоюзных органов.</w:t>
      </w:r>
    </w:p>
    <w:p w14:paraId="4C793629" w14:textId="77777777" w:rsidR="00000000" w:rsidRDefault="00B81745">
      <w:pPr>
        <w:pStyle w:val="Default"/>
        <w:ind w:firstLine="709"/>
        <w:jc w:val="both"/>
        <w:rPr>
          <w:rFonts w:ascii="Times New Roman" w:hAnsi="Times New Roman"/>
          <w:iCs/>
          <w:sz w:val="28"/>
          <w:szCs w:val="28"/>
        </w:rPr>
      </w:pPr>
      <w:r>
        <w:rPr>
          <w:rFonts w:ascii="Times New Roman" w:hAnsi="Times New Roman"/>
          <w:iCs/>
          <w:sz w:val="28"/>
          <w:szCs w:val="28"/>
        </w:rPr>
        <w:t>9.4.12. Содействовать оздоровлению детей работников</w:t>
      </w:r>
      <w:r>
        <w:rPr>
          <w:rFonts w:ascii="Times New Roman" w:hAnsi="Times New Roman"/>
          <w:iCs/>
          <w:sz w:val="28"/>
          <w:szCs w:val="28"/>
        </w:rPr>
        <w:t xml:space="preserve"> образовательной организации.</w:t>
      </w:r>
    </w:p>
    <w:p w14:paraId="611FA905" w14:textId="77777777" w:rsidR="00000000" w:rsidRDefault="00B81745">
      <w:pPr>
        <w:pStyle w:val="Default"/>
        <w:ind w:firstLine="709"/>
        <w:jc w:val="both"/>
        <w:rPr>
          <w:rFonts w:ascii="Times New Roman" w:hAnsi="Times New Roman"/>
          <w:iCs/>
          <w:sz w:val="28"/>
          <w:szCs w:val="28"/>
        </w:rPr>
      </w:pPr>
      <w:r>
        <w:rPr>
          <w:rFonts w:ascii="Times New Roman" w:hAnsi="Times New Roman"/>
          <w:iCs/>
          <w:sz w:val="28"/>
          <w:szCs w:val="28"/>
        </w:rPr>
        <w:t>9.4.13. Ходатайствовать о представлении к наградам работников образовательной организации.</w:t>
      </w:r>
    </w:p>
    <w:p w14:paraId="16A414C3" w14:textId="77777777" w:rsidR="00000000" w:rsidRDefault="00B81745">
      <w:pPr>
        <w:pStyle w:val="Default"/>
        <w:ind w:firstLine="709"/>
        <w:jc w:val="both"/>
        <w:rPr>
          <w:rFonts w:ascii="Times New Roman" w:hAnsi="Times New Roman"/>
          <w:iCs/>
          <w:sz w:val="28"/>
          <w:szCs w:val="28"/>
        </w:rPr>
      </w:pPr>
      <w:r>
        <w:rPr>
          <w:rFonts w:ascii="Times New Roman" w:hAnsi="Times New Roman"/>
          <w:iCs/>
          <w:sz w:val="28"/>
          <w:szCs w:val="28"/>
        </w:rPr>
        <w:t>9.4.14. Организовывать физкультурно-оздоровительную и культурно-массовую работу для работников образовательной организации за счет сред</w:t>
      </w:r>
      <w:r>
        <w:rPr>
          <w:rFonts w:ascii="Times New Roman" w:hAnsi="Times New Roman"/>
          <w:iCs/>
          <w:sz w:val="28"/>
          <w:szCs w:val="28"/>
        </w:rPr>
        <w:t>ств работодателя, в том числе внебюджетных источников.</w:t>
      </w:r>
    </w:p>
    <w:p w14:paraId="2FBD3E8E"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w:t>
      </w:r>
      <w:r>
        <w:rPr>
          <w:rStyle w:val="A10"/>
          <w:rFonts w:ascii="Times New Roman" w:hAnsi="Times New Roman"/>
          <w:b w:val="0"/>
          <w:bCs w:val="0"/>
          <w:sz w:val="28"/>
          <w:szCs w:val="28"/>
        </w:rPr>
        <w:t xml:space="preserve">льных нормативных актов без необходимого согласования с </w:t>
      </w:r>
      <w:r>
        <w:rPr>
          <w:rFonts w:ascii="Times New Roman" w:hAnsi="Times New Roman"/>
          <w:sz w:val="28"/>
          <w:szCs w:val="28"/>
        </w:rPr>
        <w:t>выборным органом первичной профсоюзной организации</w:t>
      </w:r>
      <w:r>
        <w:rPr>
          <w:rStyle w:val="A10"/>
          <w:rFonts w:ascii="Times New Roman" w:hAnsi="Times New Roman"/>
          <w:b w:val="0"/>
          <w:bCs w:val="0"/>
          <w:sz w:val="28"/>
          <w:szCs w:val="28"/>
        </w:rPr>
        <w:t>(без учёта мотивированного мнения).</w:t>
      </w:r>
    </w:p>
    <w:p w14:paraId="0A158C88"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 xml:space="preserve">9.4.16. Выступать инициатором начала переговоров по заключению коллективного договора на новый срок за три месяца </w:t>
      </w:r>
      <w:r>
        <w:rPr>
          <w:rStyle w:val="A10"/>
          <w:rFonts w:ascii="Times New Roman" w:hAnsi="Times New Roman"/>
          <w:b w:val="0"/>
          <w:bCs w:val="0"/>
          <w:sz w:val="28"/>
          <w:szCs w:val="28"/>
        </w:rPr>
        <w:t>до окончания срока его действия.</w:t>
      </w:r>
    </w:p>
    <w:p w14:paraId="77BCE0B2" w14:textId="77777777" w:rsidR="00000000" w:rsidRDefault="00B81745">
      <w:pPr>
        <w:pStyle w:val="Default"/>
        <w:ind w:firstLine="709"/>
        <w:jc w:val="both"/>
        <w:rPr>
          <w:rFonts w:ascii="Times New Roman" w:hAnsi="Times New Roman"/>
          <w:i/>
          <w:iCs/>
          <w:sz w:val="28"/>
          <w:szCs w:val="28"/>
        </w:rPr>
      </w:pPr>
      <w:r>
        <w:rPr>
          <w:rFonts w:ascii="Times New Roman" w:hAnsi="Times New Roman"/>
          <w:sz w:val="28"/>
          <w:szCs w:val="28"/>
        </w:rPr>
        <w:t>9.4.17. </w:t>
      </w:r>
      <w:r>
        <w:rPr>
          <w:rFonts w:ascii="Times New Roman" w:hAnsi="Times New Roman"/>
          <w:i/>
          <w:iCs/>
          <w:sz w:val="28"/>
          <w:szCs w:val="28"/>
        </w:rPr>
        <w:t>Другие обязательства (указать какие).</w:t>
      </w:r>
    </w:p>
    <w:p w14:paraId="2404FBB6" w14:textId="77777777" w:rsidR="00000000" w:rsidRDefault="00B81745">
      <w:pPr>
        <w:pStyle w:val="Default"/>
        <w:ind w:firstLine="709"/>
        <w:jc w:val="center"/>
        <w:rPr>
          <w:rFonts w:ascii="Times New Roman" w:hAnsi="Times New Roman"/>
          <w:sz w:val="28"/>
          <w:szCs w:val="28"/>
        </w:rPr>
      </w:pPr>
    </w:p>
    <w:p w14:paraId="6E393015" w14:textId="77777777" w:rsidR="00000000" w:rsidRDefault="00B81745">
      <w:pPr>
        <w:pStyle w:val="Default"/>
        <w:ind w:firstLine="709"/>
        <w:jc w:val="center"/>
        <w:rPr>
          <w:rFonts w:ascii="Times New Roman" w:hAnsi="Times New Roman"/>
          <w:b/>
          <w:bCs/>
          <w:sz w:val="28"/>
        </w:rPr>
      </w:pPr>
      <w:r>
        <w:rPr>
          <w:rFonts w:ascii="Times New Roman" w:hAnsi="Times New Roman"/>
          <w:b/>
          <w:bCs/>
          <w:sz w:val="28"/>
        </w:rPr>
        <w:t>Х. ГАРАНТИИ ПРОФСОЮЗНОЙ ДЕЯТЕЛЬНОСТИ</w:t>
      </w:r>
    </w:p>
    <w:p w14:paraId="22F693F6" w14:textId="77777777" w:rsidR="00000000" w:rsidRDefault="00B81745">
      <w:pPr>
        <w:pStyle w:val="Default"/>
        <w:ind w:firstLine="709"/>
        <w:jc w:val="center"/>
        <w:rPr>
          <w:rFonts w:ascii="Times New Roman" w:hAnsi="Times New Roman"/>
          <w:sz w:val="28"/>
          <w:szCs w:val="28"/>
        </w:rPr>
      </w:pPr>
    </w:p>
    <w:p w14:paraId="6897016E" w14:textId="77777777" w:rsidR="00000000" w:rsidRDefault="00B81745">
      <w:pPr>
        <w:pStyle w:val="Pa9"/>
        <w:spacing w:line="240" w:lineRule="auto"/>
        <w:ind w:firstLine="709"/>
        <w:jc w:val="both"/>
        <w:rPr>
          <w:rStyle w:val="A10"/>
          <w:rFonts w:ascii="Times New Roman" w:hAnsi="Times New Roman"/>
          <w:b w:val="0"/>
          <w:sz w:val="28"/>
          <w:szCs w:val="28"/>
        </w:rPr>
      </w:pPr>
      <w:r>
        <w:rPr>
          <w:rStyle w:val="A10"/>
          <w:rFonts w:ascii="Times New Roman" w:hAnsi="Times New Roman"/>
          <w:b w:val="0"/>
          <w:sz w:val="28"/>
          <w:szCs w:val="28"/>
        </w:rPr>
        <w:t>10.1. Работодатель:</w:t>
      </w:r>
    </w:p>
    <w:p w14:paraId="041EDA97" w14:textId="77777777" w:rsidR="00000000" w:rsidRDefault="00B81745">
      <w:pPr>
        <w:pStyle w:val="Pa9"/>
        <w:spacing w:line="240" w:lineRule="auto"/>
        <w:ind w:firstLine="709"/>
        <w:jc w:val="both"/>
        <w:rPr>
          <w:rFonts w:ascii="Times New Roman" w:eastAsia="Times New Roman" w:hAnsi="Times New Roman"/>
          <w:sz w:val="28"/>
          <w:szCs w:val="28"/>
        </w:rPr>
      </w:pPr>
      <w:r>
        <w:rPr>
          <w:rStyle w:val="A10"/>
          <w:rFonts w:ascii="Times New Roman" w:hAnsi="Times New Roman"/>
          <w:b w:val="0"/>
          <w:sz w:val="28"/>
          <w:szCs w:val="28"/>
        </w:rPr>
        <w:t>10.1.1. П</w:t>
      </w:r>
      <w:r>
        <w:rPr>
          <w:rFonts w:ascii="Times New Roman" w:eastAsia="Times New Roman" w:hAnsi="Times New Roman"/>
          <w:sz w:val="28"/>
          <w:szCs w:val="28"/>
        </w:rPr>
        <w:t>редоставляет выборному органу первичной профсоюзной организации независимо от численности работников, бесплат</w:t>
      </w:r>
      <w:r>
        <w:rPr>
          <w:rFonts w:ascii="Times New Roman" w:eastAsia="Times New Roman" w:hAnsi="Times New Roman"/>
          <w:sz w:val="28"/>
          <w:szCs w:val="28"/>
        </w:rPr>
        <w:t>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w:t>
      </w:r>
      <w:r>
        <w:rPr>
          <w:rFonts w:ascii="Times New Roman" w:eastAsia="Times New Roman" w:hAnsi="Times New Roman"/>
          <w:sz w:val="28"/>
          <w:szCs w:val="28"/>
        </w:rPr>
        <w:t xml:space="preserve">в; обеспечивает хозяйственное содержание, охрану и уборку выделяемых помещений, безвозмездно предоставляет для </w:t>
      </w:r>
      <w:r>
        <w:rPr>
          <w:rFonts w:ascii="Times New Roman" w:eastAsia="Times New Roman" w:hAnsi="Times New Roman"/>
          <w:sz w:val="28"/>
          <w:szCs w:val="28"/>
        </w:rPr>
        <w:lastRenderedPageBreak/>
        <w:t>выполнения общественно значимой работы транспортное средство, средства связи(телефон, факс, интернет), компьютерную технику и др.,а также предост</w:t>
      </w:r>
      <w:r>
        <w:rPr>
          <w:rFonts w:ascii="Times New Roman" w:eastAsia="Times New Roman" w:hAnsi="Times New Roman"/>
          <w:sz w:val="28"/>
          <w:szCs w:val="28"/>
        </w:rPr>
        <w:t>авляет возможность размещения информации в доступном для всех работников месте в здании образовательной организации;</w:t>
      </w:r>
    </w:p>
    <w:p w14:paraId="2EB48F79" w14:textId="77777777" w:rsidR="00000000" w:rsidRDefault="00B81745">
      <w:pPr>
        <w:pStyle w:val="31"/>
        <w:ind w:firstLine="709"/>
        <w:rPr>
          <w:rFonts w:ascii="Times New Roman" w:hAnsi="Times New Roman"/>
          <w:spacing w:val="-6"/>
        </w:rPr>
      </w:pPr>
      <w:r>
        <w:rPr>
          <w:rFonts w:ascii="Times New Roman" w:hAnsi="Times New Roman"/>
        </w:rPr>
        <w:t>10.1.2. П</w:t>
      </w:r>
      <w:r>
        <w:rPr>
          <w:rFonts w:ascii="Times New Roman" w:hAnsi="Times New Roman"/>
          <w:spacing w:val="-6"/>
        </w:rPr>
        <w:t>редоставляет первичной профсоюзной организации в бесплатное пользование здания, помещения, базы отдыха, спортивные и оздоровительн</w:t>
      </w:r>
      <w:r>
        <w:rPr>
          <w:rFonts w:ascii="Times New Roman" w:hAnsi="Times New Roman"/>
          <w:spacing w:val="-6"/>
        </w:rPr>
        <w:t>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14:paraId="5FF0ECC5"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10.1.3. Не препятствует представит</w:t>
      </w:r>
      <w:r>
        <w:rPr>
          <w:rFonts w:ascii="Times New Roman" w:hAnsi="Times New Roman"/>
          <w:color w:val="00000A"/>
          <w:sz w:val="28"/>
          <w:szCs w:val="28"/>
        </w:rPr>
        <w:t>елям Профсоюза, правовому и техническому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w:t>
      </w:r>
      <w:r>
        <w:rPr>
          <w:rFonts w:ascii="Times New Roman" w:hAnsi="Times New Roman"/>
          <w:color w:val="00000A"/>
          <w:sz w:val="28"/>
          <w:szCs w:val="28"/>
        </w:rPr>
        <w:t>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ascii="Times New Roman" w:eastAsia="Arial Unicode MS" w:hAnsi="Times New Roman"/>
          <w:sz w:val="28"/>
          <w:szCs w:val="28"/>
        </w:rPr>
        <w:t> </w:t>
      </w:r>
      <w:r>
        <w:rPr>
          <w:rFonts w:ascii="Times New Roman" w:hAnsi="Times New Roman"/>
          <w:color w:val="00000A"/>
          <w:sz w:val="28"/>
          <w:szCs w:val="28"/>
        </w:rPr>
        <w:t>января 1996 г. № 10-ФЗ «О профессиональных союзах, их правах и гарантиях деятель</w:t>
      </w:r>
      <w:r>
        <w:rPr>
          <w:rFonts w:ascii="Times New Roman" w:hAnsi="Times New Roman"/>
          <w:color w:val="00000A"/>
          <w:sz w:val="28"/>
          <w:szCs w:val="28"/>
        </w:rPr>
        <w:t>ности»;</w:t>
      </w:r>
    </w:p>
    <w:p w14:paraId="38B83D46" w14:textId="77777777" w:rsidR="00000000" w:rsidRDefault="00B81745">
      <w:pPr>
        <w:pStyle w:val="31"/>
        <w:ind w:firstLine="709"/>
        <w:rPr>
          <w:rFonts w:ascii="Times New Roman" w:hAnsi="Times New Roman"/>
          <w:spacing w:val="-6"/>
        </w:rPr>
      </w:pPr>
      <w:r>
        <w:rPr>
          <w:rFonts w:ascii="Times New Roman" w:hAnsi="Times New Roman"/>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F137C00" w14:textId="77777777" w:rsidR="00000000" w:rsidRDefault="00B81745">
      <w:pPr>
        <w:pStyle w:val="31"/>
        <w:ind w:firstLine="709"/>
        <w:rPr>
          <w:rFonts w:ascii="Times New Roman" w:hAnsi="Times New Roman"/>
          <w:spacing w:val="-6"/>
        </w:rPr>
      </w:pPr>
      <w:r>
        <w:rPr>
          <w:rFonts w:ascii="Times New Roman" w:hAnsi="Times New Roman"/>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7988D01B"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10.1.6. Предоставляет выборному органу п</w:t>
      </w:r>
      <w:r>
        <w:rPr>
          <w:rStyle w:val="A10"/>
          <w:rFonts w:ascii="Times New Roman" w:hAnsi="Times New Roman"/>
          <w:b w:val="0"/>
          <w:bCs w:val="0"/>
          <w:sz w:val="28"/>
          <w:szCs w:val="28"/>
        </w:rPr>
        <w:t>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w:t>
      </w:r>
      <w:r>
        <w:rPr>
          <w:rStyle w:val="A10"/>
          <w:rFonts w:ascii="Times New Roman" w:hAnsi="Times New Roman"/>
          <w:b w:val="0"/>
          <w:bCs w:val="0"/>
          <w:sz w:val="28"/>
          <w:szCs w:val="28"/>
        </w:rPr>
        <w:t xml:space="preserve">виям и охране труда, планированию и проведению мероприятий по массовому сокращению численности (штата) работников, </w:t>
      </w:r>
      <w:r>
        <w:rPr>
          <w:rStyle w:val="A10"/>
          <w:rFonts w:ascii="Times New Roman" w:hAnsi="Times New Roman"/>
          <w:b w:val="0"/>
          <w:bCs w:val="0"/>
          <w:color w:val="00000A"/>
          <w:sz w:val="28"/>
          <w:szCs w:val="28"/>
        </w:rPr>
        <w:t xml:space="preserve">квалификации, </w:t>
      </w:r>
      <w:r>
        <w:rPr>
          <w:rStyle w:val="A10"/>
          <w:rFonts w:ascii="Times New Roman" w:hAnsi="Times New Roman"/>
          <w:b w:val="0"/>
          <w:bCs w:val="0"/>
          <w:sz w:val="28"/>
          <w:szCs w:val="28"/>
        </w:rPr>
        <w:t>дополнительном профессиональном образовании, результатах аттестации и наградах работников и другую</w:t>
      </w:r>
      <w:r>
        <w:rPr>
          <w:rFonts w:ascii="Times New Roman" w:hAnsi="Times New Roman"/>
          <w:color w:val="000000"/>
          <w:sz w:val="28"/>
          <w:szCs w:val="28"/>
        </w:rPr>
        <w:t xml:space="preserve"> необходимую </w:t>
      </w:r>
      <w:r>
        <w:rPr>
          <w:rStyle w:val="A10"/>
          <w:rFonts w:ascii="Times New Roman" w:hAnsi="Times New Roman"/>
          <w:b w:val="0"/>
          <w:bCs w:val="0"/>
          <w:sz w:val="28"/>
          <w:szCs w:val="28"/>
        </w:rPr>
        <w:t>информацию;</w:t>
      </w:r>
    </w:p>
    <w:p w14:paraId="10A4A049" w14:textId="77777777" w:rsidR="00000000" w:rsidRDefault="00B81745">
      <w:pPr>
        <w:pStyle w:val="Pa9"/>
        <w:spacing w:line="240" w:lineRule="auto"/>
        <w:ind w:firstLine="709"/>
        <w:jc w:val="both"/>
        <w:rPr>
          <w:rStyle w:val="A10"/>
          <w:rFonts w:ascii="Times New Roman" w:hAnsi="Times New Roman"/>
          <w:b w:val="0"/>
          <w:bCs w:val="0"/>
          <w:sz w:val="28"/>
          <w:szCs w:val="28"/>
        </w:rPr>
      </w:pPr>
      <w:r>
        <w:rPr>
          <w:rStyle w:val="A10"/>
          <w:rFonts w:ascii="Times New Roman" w:hAnsi="Times New Roman"/>
          <w:b w:val="0"/>
          <w:bCs w:val="0"/>
          <w:sz w:val="28"/>
          <w:szCs w:val="28"/>
        </w:rPr>
        <w:t>10.1</w:t>
      </w:r>
      <w:r>
        <w:rPr>
          <w:rStyle w:val="A10"/>
          <w:rFonts w:ascii="Times New Roman" w:hAnsi="Times New Roman"/>
          <w:b w:val="0"/>
          <w:bCs w:val="0"/>
          <w:sz w:val="28"/>
          <w:szCs w:val="28"/>
        </w:rPr>
        <w:t>.7.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w:t>
      </w:r>
      <w:r>
        <w:rPr>
          <w:rStyle w:val="A10"/>
          <w:rFonts w:ascii="Times New Roman" w:hAnsi="Times New Roman"/>
          <w:b w:val="0"/>
          <w:bCs w:val="0"/>
          <w:sz w:val="28"/>
          <w:szCs w:val="28"/>
        </w:rPr>
        <w:t xml:space="preserve"> нормы трудового права и затрагивающих интересы работников, так и относящихся к деятельности образовательной организации в целом;</w:t>
      </w:r>
    </w:p>
    <w:p w14:paraId="16A5C965"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10.1.8. Предоставляет председателю (заместителю председателя) первичной профсоюзной организации, работникам, являющимся внешта</w:t>
      </w:r>
      <w:r>
        <w:rPr>
          <w:rFonts w:ascii="Times New Roman" w:hAnsi="Times New Roman"/>
          <w:sz w:val="28"/>
          <w:szCs w:val="28"/>
        </w:rPr>
        <w:t xml:space="preserve">тными правовыми инспекторами труда Профсоюза, _____ раза в год (в каникулярное время или с обеспечением замены в учебное время при сохранении среднего </w:t>
      </w:r>
      <w:r>
        <w:rPr>
          <w:rFonts w:ascii="Times New Roman" w:hAnsi="Times New Roman"/>
          <w:sz w:val="28"/>
          <w:szCs w:val="28"/>
        </w:rPr>
        <w:lastRenderedPageBreak/>
        <w:t>заработка) возможность пройти обучение с отрывом от производства в течение _____ дней по вопросам трудово</w:t>
      </w:r>
      <w:r>
        <w:rPr>
          <w:rFonts w:ascii="Times New Roman" w:hAnsi="Times New Roman"/>
          <w:sz w:val="28"/>
          <w:szCs w:val="28"/>
        </w:rPr>
        <w:t>го права, пенсионного и социального обеспечения, охраны труда и другим социально-трудовым вопросам;</w:t>
      </w:r>
    </w:p>
    <w:p w14:paraId="712BD5FF"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10.1.9. Предоставляет возможность уполномоченным по охране труда, членам совместной комиссии по охране труда использовать не менее _____ часов оплачиваемого</w:t>
      </w:r>
      <w:r>
        <w:rPr>
          <w:rFonts w:ascii="Times New Roman" w:hAnsi="Times New Roman"/>
          <w:sz w:val="28"/>
          <w:szCs w:val="28"/>
        </w:rPr>
        <w:t xml:space="preserve">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w:t>
      </w:r>
      <w:r>
        <w:rPr>
          <w:rFonts w:ascii="Times New Roman" w:hAnsi="Times New Roman"/>
          <w:sz w:val="28"/>
          <w:szCs w:val="28"/>
        </w:rPr>
        <w:t>в год в течение не менее ____ дней с сохранением средней заработной платы по основному месту работы;</w:t>
      </w:r>
    </w:p>
    <w:p w14:paraId="39BD7B38"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color w:val="00000A"/>
          <w:sz w:val="28"/>
          <w:szCs w:val="28"/>
        </w:rPr>
        <w:t>10.1.10. П</w:t>
      </w:r>
      <w:r>
        <w:rPr>
          <w:rFonts w:ascii="Times New Roman" w:hAnsi="Times New Roman"/>
          <w:iCs/>
          <w:color w:val="00000A"/>
          <w:sz w:val="28"/>
          <w:szCs w:val="28"/>
        </w:rPr>
        <w:t>редоставляет ежегодно в каникулярное время дополнительный оплачиваемый отпуск председателю первичной профсоюзной организации в количестве ____ ка</w:t>
      </w:r>
      <w:r>
        <w:rPr>
          <w:rFonts w:ascii="Times New Roman" w:hAnsi="Times New Roman"/>
          <w:iCs/>
          <w:color w:val="00000A"/>
          <w:sz w:val="28"/>
          <w:szCs w:val="28"/>
        </w:rPr>
        <w:t xml:space="preserve">лендарных дней, заместителям председателя - ____ календарных дня, уполномоченным по охране труда </w:t>
      </w:r>
      <w:r>
        <w:rPr>
          <w:rFonts w:ascii="Times New Roman" w:hAnsi="Times New Roman"/>
          <w:color w:val="00000A"/>
          <w:sz w:val="28"/>
          <w:szCs w:val="28"/>
        </w:rPr>
        <w:t>выборным органом первичной профсоюзной организации</w:t>
      </w:r>
      <w:r>
        <w:rPr>
          <w:rFonts w:ascii="Times New Roman" w:hAnsi="Times New Roman"/>
          <w:iCs/>
          <w:color w:val="00000A"/>
          <w:sz w:val="28"/>
          <w:szCs w:val="28"/>
        </w:rPr>
        <w:t xml:space="preserve"> - _____ календарных дня; членам контрольно-ревизионной комиссии первичной профсоюзной организации – ____ кал</w:t>
      </w:r>
      <w:r>
        <w:rPr>
          <w:rFonts w:ascii="Times New Roman" w:hAnsi="Times New Roman"/>
          <w:iCs/>
          <w:color w:val="00000A"/>
          <w:sz w:val="28"/>
          <w:szCs w:val="28"/>
        </w:rPr>
        <w:t>ендарных дня;</w:t>
      </w:r>
    </w:p>
    <w:p w14:paraId="352CD641" w14:textId="77777777" w:rsidR="00000000" w:rsidRDefault="00B81745">
      <w:pPr>
        <w:pStyle w:val="Default"/>
        <w:ind w:firstLine="709"/>
        <w:jc w:val="both"/>
        <w:rPr>
          <w:rFonts w:ascii="Times New Roman" w:hAnsi="Times New Roman"/>
          <w:iCs/>
          <w:color w:val="00000A"/>
          <w:sz w:val="28"/>
          <w:szCs w:val="28"/>
        </w:rPr>
      </w:pPr>
      <w:r>
        <w:rPr>
          <w:rFonts w:ascii="Times New Roman" w:hAnsi="Times New Roman"/>
          <w:color w:val="00000A"/>
          <w:sz w:val="28"/>
          <w:szCs w:val="28"/>
        </w:rPr>
        <w:t>10.1.11. В</w:t>
      </w:r>
      <w:r>
        <w:rPr>
          <w:rFonts w:ascii="Times New Roman" w:hAnsi="Times New Roman"/>
          <w:iCs/>
          <w:color w:val="00000A"/>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w:t>
      </w:r>
      <w:r>
        <w:rPr>
          <w:rFonts w:ascii="Times New Roman" w:hAnsi="Times New Roman"/>
          <w:iCs/>
          <w:color w:val="00000A"/>
          <w:sz w:val="28"/>
          <w:szCs w:val="28"/>
        </w:rPr>
        <w:t>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w:t>
      </w:r>
      <w:r>
        <w:rPr>
          <w:rFonts w:ascii="Times New Roman" w:hAnsi="Times New Roman"/>
          <w:iCs/>
          <w:color w:val="00000A"/>
          <w:sz w:val="28"/>
          <w:szCs w:val="28"/>
        </w:rPr>
        <w:t>ганизации;</w:t>
      </w:r>
    </w:p>
    <w:p w14:paraId="14245D53" w14:textId="77777777" w:rsidR="00000000" w:rsidRDefault="00B81745">
      <w:pPr>
        <w:pStyle w:val="Default"/>
        <w:ind w:firstLine="709"/>
        <w:jc w:val="both"/>
        <w:rPr>
          <w:rFonts w:ascii="Times New Roman" w:hAnsi="Times New Roman"/>
          <w:bCs/>
          <w:iCs/>
          <w:color w:val="00000A"/>
          <w:sz w:val="28"/>
          <w:szCs w:val="28"/>
        </w:rPr>
      </w:pPr>
      <w:r>
        <w:rPr>
          <w:rFonts w:ascii="Times New Roman" w:hAnsi="Times New Roman"/>
          <w:iCs/>
          <w:color w:val="00000A"/>
          <w:sz w:val="28"/>
          <w:szCs w:val="28"/>
        </w:rPr>
        <w:t>10.1.12. Ежегодно отчисляет в первичную профсоюзную организацию денежные средства в размере не менее ________ рублей на проведение культурно-массовой и физкультурно-оздоровительной работы с работниками образовательной организации и членами их се</w:t>
      </w:r>
      <w:r>
        <w:rPr>
          <w:rFonts w:ascii="Times New Roman" w:hAnsi="Times New Roman"/>
          <w:iCs/>
          <w:color w:val="00000A"/>
          <w:sz w:val="28"/>
          <w:szCs w:val="28"/>
        </w:rPr>
        <w:t xml:space="preserve">мей в порядке, предусмотренном локальным нормативным актом образовательной организации, принимаемым </w:t>
      </w:r>
      <w:r>
        <w:rPr>
          <w:rFonts w:ascii="Times New Roman" w:hAnsi="Times New Roman"/>
          <w:bCs/>
          <w:iCs/>
          <w:color w:val="00000A"/>
          <w:sz w:val="28"/>
          <w:szCs w:val="28"/>
        </w:rPr>
        <w:t xml:space="preserve">по согласованию с </w:t>
      </w:r>
      <w:r>
        <w:rPr>
          <w:rFonts w:ascii="Times New Roman" w:hAnsi="Times New Roman"/>
          <w:sz w:val="28"/>
          <w:szCs w:val="28"/>
        </w:rPr>
        <w:t>выборным органом первичной профсоюзной организации</w:t>
      </w:r>
      <w:r>
        <w:rPr>
          <w:rFonts w:ascii="Times New Roman" w:hAnsi="Times New Roman"/>
          <w:bCs/>
          <w:iCs/>
          <w:color w:val="00000A"/>
          <w:sz w:val="28"/>
          <w:szCs w:val="28"/>
        </w:rPr>
        <w:t>;</w:t>
      </w:r>
    </w:p>
    <w:p w14:paraId="521CE73C" w14:textId="77777777" w:rsidR="00000000" w:rsidRDefault="00B81745">
      <w:pPr>
        <w:pStyle w:val="Default"/>
        <w:ind w:firstLine="709"/>
        <w:jc w:val="both"/>
        <w:rPr>
          <w:rFonts w:ascii="Times New Roman" w:hAnsi="Times New Roman"/>
          <w:i/>
          <w:iCs/>
          <w:sz w:val="28"/>
          <w:szCs w:val="28"/>
        </w:rPr>
      </w:pPr>
      <w:r>
        <w:rPr>
          <w:rFonts w:ascii="Times New Roman" w:hAnsi="Times New Roman"/>
          <w:iCs/>
          <w:sz w:val="28"/>
          <w:szCs w:val="28"/>
        </w:rPr>
        <w:t>10.1.13. </w:t>
      </w:r>
      <w:r>
        <w:rPr>
          <w:rFonts w:ascii="Times New Roman" w:hAnsi="Times New Roman"/>
          <w:i/>
          <w:iCs/>
          <w:sz w:val="28"/>
          <w:szCs w:val="28"/>
        </w:rPr>
        <w:t>Другие обязательства работодателя в отношении гарантий профсоюзной деятельнос</w:t>
      </w:r>
      <w:r>
        <w:rPr>
          <w:rFonts w:ascii="Times New Roman" w:hAnsi="Times New Roman"/>
          <w:i/>
          <w:iCs/>
          <w:sz w:val="28"/>
          <w:szCs w:val="28"/>
        </w:rPr>
        <w:t>ти (указать какие).</w:t>
      </w:r>
    </w:p>
    <w:p w14:paraId="39DFB779"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568E6C28" w14:textId="77777777" w:rsidR="00000000" w:rsidRDefault="00B81745">
      <w:pPr>
        <w:pStyle w:val="Standard"/>
        <w:ind w:firstLine="709"/>
        <w:jc w:val="both"/>
        <w:rPr>
          <w:rFonts w:ascii="Times New Roman" w:eastAsia="Calibri" w:hAnsi="Times New Roman"/>
          <w:color w:val="000000"/>
          <w:sz w:val="28"/>
          <w:szCs w:val="28"/>
        </w:rPr>
      </w:pPr>
      <w:r>
        <w:rPr>
          <w:rFonts w:ascii="Times New Roman" w:hAnsi="Times New Roman"/>
          <w:sz w:val="28"/>
          <w:szCs w:val="28"/>
        </w:rPr>
        <w:t>10.2.1. </w:t>
      </w:r>
      <w:r>
        <w:rPr>
          <w:rFonts w:ascii="Times New Roman" w:eastAsia="Calibri" w:hAnsi="Times New Roman"/>
          <w:color w:val="000000"/>
          <w:sz w:val="28"/>
          <w:szCs w:val="28"/>
        </w:rPr>
        <w:t xml:space="preserve">Члены </w:t>
      </w:r>
      <w:r>
        <w:rPr>
          <w:rFonts w:ascii="Times New Roman" w:hAnsi="Times New Roman"/>
          <w:sz w:val="28"/>
          <w:szCs w:val="28"/>
        </w:rPr>
        <w:t>выборного органа первичной профсоюзной организации</w:t>
      </w:r>
      <w:r>
        <w:rPr>
          <w:rFonts w:ascii="Times New Roman" w:eastAsia="Calibri" w:hAnsi="Times New Roman"/>
          <w:color w:val="000000"/>
          <w:sz w:val="28"/>
          <w:szCs w:val="28"/>
        </w:rPr>
        <w:t>, в том чи</w:t>
      </w:r>
      <w:r>
        <w:rPr>
          <w:rFonts w:ascii="Times New Roman" w:eastAsia="Calibri" w:hAnsi="Times New Roman"/>
          <w:color w:val="000000"/>
          <w:sz w:val="28"/>
          <w:szCs w:val="28"/>
        </w:rPr>
        <w:t>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w:t>
      </w:r>
      <w:r>
        <w:rPr>
          <w:rFonts w:ascii="Times New Roman" w:eastAsia="Calibri" w:hAnsi="Times New Roman"/>
          <w:color w:val="000000"/>
          <w:sz w:val="28"/>
          <w:szCs w:val="28"/>
        </w:rPr>
        <w:t>ой учебы, а также для ведения коллективных переговоров</w:t>
      </w:r>
      <w:r>
        <w:rPr>
          <w:rFonts w:ascii="Times New Roman" w:hAnsi="Times New Roman"/>
          <w:color w:val="000000"/>
          <w:sz w:val="28"/>
          <w:szCs w:val="28"/>
        </w:rPr>
        <w:t>, подготовки проекта коллективного договора и заключения коллективного договора</w:t>
      </w:r>
      <w:r>
        <w:rPr>
          <w:rFonts w:ascii="Times New Roman" w:eastAsia="Calibri" w:hAnsi="Times New Roman"/>
          <w:color w:val="000000"/>
          <w:sz w:val="28"/>
          <w:szCs w:val="28"/>
        </w:rPr>
        <w:t>.</w:t>
      </w:r>
    </w:p>
    <w:p w14:paraId="30D81426" w14:textId="77777777" w:rsidR="00000000" w:rsidRDefault="00B81745">
      <w:pPr>
        <w:pStyle w:val="Standard"/>
        <w:ind w:firstLine="709"/>
        <w:jc w:val="both"/>
        <w:rPr>
          <w:rFonts w:ascii="Times New Roman" w:hAnsi="Times New Roman"/>
          <w:color w:val="000000"/>
          <w:sz w:val="28"/>
          <w:szCs w:val="28"/>
        </w:rPr>
      </w:pPr>
      <w:r>
        <w:rPr>
          <w:rFonts w:ascii="Times New Roman" w:eastAsia="Calibri" w:hAnsi="Times New Roman"/>
          <w:color w:val="000000"/>
          <w:sz w:val="28"/>
          <w:szCs w:val="28"/>
        </w:rPr>
        <w:lastRenderedPageBreak/>
        <w:t>10.2.2. </w:t>
      </w:r>
      <w:r>
        <w:rPr>
          <w:rFonts w:ascii="Times New Roman" w:hAnsi="Times New Roman"/>
          <w:color w:val="000000"/>
          <w:sz w:val="28"/>
          <w:szCs w:val="28"/>
        </w:rPr>
        <w:t>Увольнение по основаниям, предусмотренным пунктами вторым, третьим или пятым части первой статьи 81 ТК РФ, предсе</w:t>
      </w:r>
      <w:r>
        <w:rPr>
          <w:rFonts w:ascii="Times New Roman" w:hAnsi="Times New Roman"/>
          <w:color w:val="000000"/>
          <w:sz w:val="28"/>
          <w:szCs w:val="28"/>
        </w:rPr>
        <w:t>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6C89B292" w14:textId="77777777" w:rsidR="00000000" w:rsidRDefault="00B81745">
      <w:pPr>
        <w:pStyle w:val="Standard"/>
        <w:ind w:firstLine="709"/>
        <w:jc w:val="both"/>
        <w:rPr>
          <w:rFonts w:ascii="Times New Roman" w:hAnsi="Times New Roman"/>
          <w:color w:val="000000"/>
          <w:sz w:val="28"/>
          <w:szCs w:val="28"/>
        </w:rPr>
      </w:pPr>
      <w:r>
        <w:rPr>
          <w:rFonts w:ascii="Times New Roman" w:hAnsi="Times New Roman"/>
          <w:color w:val="000000"/>
          <w:sz w:val="28"/>
          <w:szCs w:val="28"/>
        </w:rPr>
        <w:t>10.2.3. Члены выборного органа первичной профсоюзной организации, участвующие в колл</w:t>
      </w:r>
      <w:r>
        <w:rPr>
          <w:rFonts w:ascii="Times New Roman" w:hAnsi="Times New Roman"/>
          <w:color w:val="000000"/>
          <w:sz w:val="28"/>
          <w:szCs w:val="28"/>
        </w:rPr>
        <w:t>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w:t>
      </w:r>
      <w:r>
        <w:rPr>
          <w:rFonts w:ascii="Times New Roman" w:hAnsi="Times New Roman"/>
          <w:color w:val="000000"/>
          <w:sz w:val="28"/>
          <w:szCs w:val="28"/>
        </w:rPr>
        <w:t>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799470CA" w14:textId="77777777" w:rsidR="00000000" w:rsidRDefault="00B81745">
      <w:pPr>
        <w:pStyle w:val="Standard"/>
        <w:ind w:firstLine="709"/>
        <w:jc w:val="both"/>
        <w:rPr>
          <w:rFonts w:ascii="Times New Roman" w:hAnsi="Times New Roman"/>
          <w:color w:val="000000"/>
          <w:sz w:val="28"/>
          <w:szCs w:val="28"/>
        </w:rPr>
      </w:pPr>
      <w:r>
        <w:rPr>
          <w:rFonts w:ascii="Times New Roman" w:hAnsi="Times New Roman"/>
          <w:color w:val="000000"/>
          <w:sz w:val="28"/>
          <w:szCs w:val="28"/>
        </w:rPr>
        <w:t>10.2.4. Члены выборного органа первичной профсоюзной организ</w:t>
      </w:r>
      <w:r>
        <w:rPr>
          <w:rFonts w:ascii="Times New Roman" w:hAnsi="Times New Roman"/>
          <w:color w:val="000000"/>
          <w:sz w:val="28"/>
          <w:szCs w:val="28"/>
        </w:rPr>
        <w:t xml:space="preserve">ации включаются в состав аттестационной комиссии </w:t>
      </w:r>
      <w:r>
        <w:rPr>
          <w:rFonts w:ascii="Times New Roman" w:hAnsi="Times New Roman"/>
          <w:iCs/>
          <w:sz w:val="28"/>
          <w:szCs w:val="28"/>
        </w:rPr>
        <w:t xml:space="preserve">образовательной организации </w:t>
      </w:r>
      <w:r>
        <w:rPr>
          <w:rFonts w:ascii="Times New Roman" w:hAnsi="Times New Roman"/>
          <w:color w:val="000000"/>
          <w:sz w:val="28"/>
          <w:szCs w:val="28"/>
        </w:rPr>
        <w:t xml:space="preserve">комиссий </w:t>
      </w:r>
      <w:r>
        <w:rPr>
          <w:rFonts w:ascii="Times New Roman" w:hAnsi="Times New Roman"/>
          <w:iCs/>
          <w:sz w:val="28"/>
          <w:szCs w:val="28"/>
        </w:rPr>
        <w:t xml:space="preserve">образовательной организации </w:t>
      </w:r>
      <w:r>
        <w:rPr>
          <w:rFonts w:ascii="Times New Roman" w:hAnsi="Times New Roman"/>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w:t>
      </w:r>
      <w:r>
        <w:rPr>
          <w:rFonts w:ascii="Times New Roman" w:hAnsi="Times New Roman"/>
          <w:color w:val="000000"/>
          <w:sz w:val="28"/>
          <w:szCs w:val="28"/>
        </w:rPr>
        <w:t>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4EB7E8FF" w14:textId="77777777" w:rsidR="00000000" w:rsidRDefault="00B81745">
      <w:pPr>
        <w:pStyle w:val="Standard"/>
        <w:ind w:firstLine="709"/>
        <w:jc w:val="both"/>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color w:val="000000"/>
          <w:sz w:val="28"/>
          <w:szCs w:val="28"/>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007262F8" w14:textId="77777777" w:rsidR="00000000" w:rsidRDefault="00B81745">
      <w:pPr>
        <w:pStyle w:val="Pa16"/>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10.3. Стороны совместно:</w:t>
      </w:r>
    </w:p>
    <w:p w14:paraId="3F4B7FE3" w14:textId="77777777" w:rsidR="00000000" w:rsidRDefault="00B81745">
      <w:pPr>
        <w:pStyle w:val="Pa16"/>
        <w:spacing w:line="240" w:lineRule="auto"/>
        <w:ind w:firstLine="709"/>
        <w:jc w:val="both"/>
        <w:rPr>
          <w:rFonts w:ascii="Times New Roman" w:hAnsi="Times New Roman"/>
          <w:iCs/>
          <w:sz w:val="28"/>
          <w:szCs w:val="28"/>
        </w:rPr>
      </w:pPr>
      <w:r>
        <w:rPr>
          <w:rFonts w:ascii="Times New Roman" w:hAnsi="Times New Roman"/>
          <w:iCs/>
          <w:sz w:val="28"/>
          <w:szCs w:val="28"/>
        </w:rPr>
        <w:t>10.3.1.</w:t>
      </w:r>
      <w:r>
        <w:rPr>
          <w:rFonts w:ascii="Times New Roman" w:hAnsi="Times New Roman"/>
          <w:color w:val="000000"/>
          <w:sz w:val="28"/>
          <w:szCs w:val="28"/>
        </w:rPr>
        <w:t> </w:t>
      </w:r>
      <w:r>
        <w:rPr>
          <w:rFonts w:ascii="Times New Roman" w:hAnsi="Times New Roman"/>
          <w:iCs/>
          <w:sz w:val="28"/>
          <w:szCs w:val="28"/>
        </w:rPr>
        <w:t>пр</w:t>
      </w:r>
      <w:r>
        <w:rPr>
          <w:rFonts w:ascii="Times New Roman" w:hAnsi="Times New Roman"/>
          <w:iCs/>
          <w:sz w:val="28"/>
          <w:szCs w:val="28"/>
        </w:rPr>
        <w:t xml:space="preserve">едставляют работников к награждению отраслевыми и иными наградами, ходатайствуют о представлении к наградам, </w:t>
      </w:r>
      <w:r>
        <w:rPr>
          <w:rFonts w:ascii="Times New Roman" w:hAnsi="Times New Roman"/>
          <w:sz w:val="28"/>
          <w:szCs w:val="28"/>
        </w:rPr>
        <w:t xml:space="preserve">присвоении почетных званий </w:t>
      </w:r>
      <w:r>
        <w:rPr>
          <w:rFonts w:ascii="Times New Roman" w:hAnsi="Times New Roman"/>
          <w:iCs/>
          <w:sz w:val="28"/>
          <w:szCs w:val="28"/>
        </w:rPr>
        <w:t>работникам образовательной организации;</w:t>
      </w:r>
    </w:p>
    <w:p w14:paraId="4E75FF5B"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10.3.2. принимают необходимые меры по недопущению вмешательства органов управлен</w:t>
      </w:r>
      <w:r>
        <w:rPr>
          <w:rFonts w:ascii="Times New Roman" w:hAnsi="Times New Roman"/>
          <w:sz w:val="28"/>
          <w:szCs w:val="28"/>
        </w:rPr>
        <w:t>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1FD22DD6" w14:textId="77777777" w:rsidR="00000000" w:rsidRDefault="00B81745">
      <w:pPr>
        <w:pStyle w:val="Standard"/>
        <w:ind w:firstLine="709"/>
        <w:jc w:val="both"/>
        <w:rPr>
          <w:rFonts w:ascii="Times New Roman" w:hAnsi="Times New Roman"/>
          <w:color w:val="000000"/>
          <w:sz w:val="28"/>
          <w:szCs w:val="28"/>
        </w:rPr>
      </w:pPr>
      <w:r>
        <w:rPr>
          <w:rFonts w:ascii="Times New Roman" w:hAnsi="Times New Roman"/>
          <w:color w:val="000000"/>
          <w:sz w:val="28"/>
          <w:szCs w:val="28"/>
        </w:rPr>
        <w:t>10.4. Информация о деятельности Профсоюза, в том числе о награждении работников наградами Про</w:t>
      </w:r>
      <w:r>
        <w:rPr>
          <w:rFonts w:ascii="Times New Roman" w:hAnsi="Times New Roman"/>
          <w:color w:val="000000"/>
          <w:sz w:val="28"/>
          <w:szCs w:val="28"/>
        </w:rPr>
        <w:t>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D35342C" w14:textId="77777777" w:rsidR="00000000" w:rsidRDefault="00B81745">
      <w:pPr>
        <w:pStyle w:val="Standard"/>
        <w:ind w:firstLine="709"/>
        <w:jc w:val="both"/>
        <w:rPr>
          <w:rFonts w:ascii="Times New Roman" w:hAnsi="Times New Roman"/>
          <w:color w:val="000000"/>
          <w:sz w:val="28"/>
          <w:szCs w:val="28"/>
        </w:rPr>
      </w:pPr>
    </w:p>
    <w:p w14:paraId="5D1F561F" w14:textId="77777777" w:rsidR="00000000" w:rsidRDefault="00B81745">
      <w:pPr>
        <w:pStyle w:val="Pa6"/>
        <w:spacing w:line="240" w:lineRule="auto"/>
        <w:ind w:firstLine="709"/>
        <w:jc w:val="center"/>
        <w:rPr>
          <w:rFonts w:ascii="Times New Roman" w:hAnsi="Times New Roman"/>
          <w:b/>
          <w:sz w:val="28"/>
          <w:szCs w:val="28"/>
        </w:rPr>
      </w:pPr>
      <w:r>
        <w:rPr>
          <w:rFonts w:ascii="Times New Roman" w:hAnsi="Times New Roman"/>
          <w:b/>
          <w:color w:val="000000"/>
          <w:sz w:val="28"/>
          <w:szCs w:val="28"/>
        </w:rPr>
        <w:t>X</w:t>
      </w:r>
      <w:r>
        <w:rPr>
          <w:rFonts w:ascii="Times New Roman" w:hAnsi="Times New Roman"/>
          <w:b/>
          <w:bCs/>
          <w:sz w:val="28"/>
          <w:szCs w:val="28"/>
        </w:rPr>
        <w:t>I</w:t>
      </w:r>
      <w:r>
        <w:rPr>
          <w:rFonts w:ascii="Times New Roman" w:hAnsi="Times New Roman"/>
          <w:b/>
          <w:color w:val="000000"/>
          <w:sz w:val="28"/>
          <w:szCs w:val="28"/>
        </w:rPr>
        <w:t>.</w:t>
      </w:r>
      <w:r>
        <w:rPr>
          <w:rFonts w:ascii="Times New Roman" w:eastAsia="Times New Roman" w:hAnsi="Times New Roman"/>
          <w:b/>
          <w:color w:val="000000"/>
          <w:sz w:val="28"/>
          <w:szCs w:val="28"/>
        </w:rPr>
        <w:t> КОНТРОЛЬ ЗА ВЫПОЛНЕНИЕМ КОЛЛЕКТИВНОГО Д</w:t>
      </w:r>
      <w:r>
        <w:rPr>
          <w:rFonts w:ascii="Times New Roman" w:eastAsia="Times New Roman" w:hAnsi="Times New Roman"/>
          <w:b/>
          <w:color w:val="000000"/>
          <w:sz w:val="28"/>
          <w:szCs w:val="28"/>
        </w:rPr>
        <w:t xml:space="preserve">ОГОВОРА. </w:t>
      </w:r>
      <w:r>
        <w:rPr>
          <w:rFonts w:ascii="Times New Roman" w:hAnsi="Times New Roman"/>
          <w:b/>
          <w:sz w:val="28"/>
          <w:szCs w:val="28"/>
        </w:rPr>
        <w:t>ОТВЕТСТВЕННОСТЬ СТОРОН КОЛЛЕКТИВНОГО ДОГОВОРА</w:t>
      </w:r>
    </w:p>
    <w:p w14:paraId="1637D0CF" w14:textId="77777777" w:rsidR="00000000" w:rsidRDefault="00B81745">
      <w:pPr>
        <w:pStyle w:val="Pa16"/>
        <w:spacing w:line="240" w:lineRule="auto"/>
        <w:ind w:firstLine="709"/>
        <w:jc w:val="both"/>
        <w:rPr>
          <w:rFonts w:ascii="Times New Roman" w:eastAsia="Times New Roman" w:hAnsi="Times New Roman"/>
          <w:i/>
          <w:color w:val="000000"/>
          <w:sz w:val="22"/>
          <w:szCs w:val="22"/>
        </w:rPr>
      </w:pPr>
      <w:r>
        <w:rPr>
          <w:rFonts w:ascii="Times New Roman" w:eastAsia="Times New Roman" w:hAnsi="Times New Roman"/>
          <w:color w:val="000000"/>
          <w:sz w:val="28"/>
          <w:szCs w:val="28"/>
        </w:rPr>
        <w:lastRenderedPageBreak/>
        <w:t xml:space="preserve">11.1. Контроль за выполнением настоящего коллективного договора осуществляется сторонами и их представителями, комиссией </w:t>
      </w:r>
      <w:r>
        <w:rPr>
          <w:rFonts w:ascii="Times New Roman" w:hAnsi="Times New Roman"/>
          <w:color w:val="000000"/>
          <w:sz w:val="28"/>
          <w:szCs w:val="28"/>
        </w:rPr>
        <w:t>для ведения коллективных переговоров</w:t>
      </w:r>
      <w:r>
        <w:rPr>
          <w:rFonts w:ascii="Times New Roman" w:hAnsi="Times New Roman"/>
          <w:color w:val="000000"/>
          <w:sz w:val="28"/>
          <w:szCs w:val="28"/>
        </w:rPr>
        <w:t xml:space="preserve">, подготовки проекта коллективного договора </w:t>
      </w:r>
      <w:r>
        <w:rPr>
          <w:rFonts w:ascii="Times New Roman" w:hAnsi="Times New Roman"/>
          <w:color w:val="000000"/>
          <w:sz w:val="28"/>
          <w:szCs w:val="28"/>
        </w:rPr>
        <w:t xml:space="preserve">и заключения коллективного договора </w:t>
      </w:r>
      <w:r>
        <w:rPr>
          <w:rFonts w:ascii="Times New Roman" w:eastAsia="Times New Roman" w:hAnsi="Times New Roman"/>
          <w:i/>
          <w:color w:val="000000"/>
          <w:sz w:val="22"/>
          <w:szCs w:val="22"/>
        </w:rPr>
        <w:t>___________________________ (наименование образовательной организации).</w:t>
      </w:r>
    </w:p>
    <w:p w14:paraId="76525E1A" w14:textId="77777777" w:rsidR="00000000" w:rsidRDefault="00B81745">
      <w:pPr>
        <w:pStyle w:val="Default"/>
        <w:ind w:firstLine="709"/>
        <w:jc w:val="both"/>
        <w:rPr>
          <w:rFonts w:ascii="Times New Roman" w:hAnsi="Times New Roman"/>
          <w:bCs/>
          <w:sz w:val="28"/>
          <w:szCs w:val="28"/>
        </w:rPr>
      </w:pPr>
      <w:r>
        <w:rPr>
          <w:rFonts w:ascii="Times New Roman" w:hAnsi="Times New Roman"/>
          <w:sz w:val="28"/>
          <w:szCs w:val="28"/>
        </w:rPr>
        <w:t>11.2. </w:t>
      </w:r>
      <w:r>
        <w:rPr>
          <w:rFonts w:ascii="Times New Roman" w:hAnsi="Times New Roman"/>
          <w:bCs/>
          <w:sz w:val="28"/>
          <w:szCs w:val="28"/>
        </w:rPr>
        <w:t>Стороны договорились и обязуются:</w:t>
      </w:r>
    </w:p>
    <w:p w14:paraId="50F10188"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11.2.1. Обеспечивать реальное выполнение и действенный контроль за выполнением коллективного договора, осуще</w:t>
      </w:r>
      <w:r>
        <w:rPr>
          <w:rFonts w:ascii="Times New Roman" w:hAnsi="Times New Roman"/>
          <w:sz w:val="28"/>
          <w:szCs w:val="28"/>
        </w:rPr>
        <w:t>ствляя взаимодействие в различных формах и предоставляя друг другу всю необходимую информацию.</w:t>
      </w:r>
    </w:p>
    <w:p w14:paraId="48D4A26F"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11.2.2.</w:t>
      </w:r>
      <w:r>
        <w:rPr>
          <w:rFonts w:ascii="Times New Roman" w:hAnsi="Times New Roman"/>
        </w:rPr>
        <w:t> </w:t>
      </w:r>
      <w:r>
        <w:rPr>
          <w:rFonts w:ascii="Times New Roman" w:hAnsi="Times New Roman"/>
          <w:sz w:val="28"/>
          <w:szCs w:val="28"/>
        </w:rPr>
        <w:t>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w:t>
      </w:r>
      <w:r>
        <w:rPr>
          <w:rFonts w:ascii="Times New Roman" w:hAnsi="Times New Roman"/>
          <w:sz w:val="28"/>
          <w:szCs w:val="28"/>
        </w:rPr>
        <w:t>о реализации настоящего коллективного договора на текущий год.</w:t>
      </w:r>
    </w:p>
    <w:p w14:paraId="206868F9"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w:t>
      </w:r>
    </w:p>
    <w:p w14:paraId="608FDA78"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11.2.4. Разъяснять по</w:t>
      </w:r>
      <w:r>
        <w:rPr>
          <w:rFonts w:ascii="Times New Roman" w:hAnsi="Times New Roman"/>
          <w:sz w:val="28"/>
          <w:szCs w:val="28"/>
        </w:rPr>
        <w:t>ложения и обязательства сторон коллективного договора работникам образовательной организации.</w:t>
      </w:r>
    </w:p>
    <w:p w14:paraId="09BD0869"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rFonts w:ascii="Times New Roman" w:hAnsi="Times New Roman"/>
          <w:iCs/>
          <w:sz w:val="28"/>
          <w:szCs w:val="28"/>
        </w:rPr>
        <w:t>в течение ___________ дне</w:t>
      </w:r>
      <w:r>
        <w:rPr>
          <w:rFonts w:ascii="Times New Roman" w:hAnsi="Times New Roman"/>
          <w:iCs/>
          <w:sz w:val="28"/>
          <w:szCs w:val="28"/>
        </w:rPr>
        <w:t xml:space="preserve">й </w:t>
      </w:r>
      <w:r>
        <w:rPr>
          <w:rFonts w:ascii="Times New Roman" w:hAnsi="Times New Roman"/>
          <w:i/>
        </w:rPr>
        <w:t>(но не позднее одного месяца)</w:t>
      </w:r>
      <w:r>
        <w:rPr>
          <w:rFonts w:ascii="Times New Roman" w:hAnsi="Times New Roman"/>
          <w:sz w:val="28"/>
          <w:szCs w:val="28"/>
        </w:rPr>
        <w:t xml:space="preserve"> со дня получения соответствующего письменного запроса.</w:t>
      </w:r>
    </w:p>
    <w:p w14:paraId="33F85D51"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w:t>
      </w:r>
      <w:r>
        <w:rPr>
          <w:rFonts w:ascii="Times New Roman" w:hAnsi="Times New Roman"/>
          <w:sz w:val="28"/>
          <w:szCs w:val="28"/>
        </w:rPr>
        <w:t xml:space="preserve">ановленную законодательством Российской Федерации, в том числе по предложениям и требованиям </w:t>
      </w:r>
      <w:r>
        <w:rPr>
          <w:rFonts w:ascii="Times New Roman" w:hAnsi="Times New Roman"/>
          <w:color w:val="00000A"/>
          <w:sz w:val="28"/>
          <w:szCs w:val="28"/>
        </w:rPr>
        <w:t>выборного органа первичной профсоюзной организации</w:t>
      </w:r>
      <w:r>
        <w:rPr>
          <w:rFonts w:ascii="Times New Roman" w:hAnsi="Times New Roman"/>
          <w:sz w:val="28"/>
          <w:szCs w:val="28"/>
        </w:rPr>
        <w:t>.</w:t>
      </w:r>
    </w:p>
    <w:p w14:paraId="5A20B69B" w14:textId="77777777" w:rsidR="00000000" w:rsidRDefault="00B81745">
      <w:pPr>
        <w:pStyle w:val="Default"/>
        <w:ind w:firstLine="709"/>
        <w:jc w:val="both"/>
        <w:rPr>
          <w:rFonts w:ascii="Times New Roman" w:hAnsi="Times New Roman"/>
          <w:sz w:val="28"/>
          <w:szCs w:val="28"/>
        </w:rPr>
      </w:pPr>
      <w:r>
        <w:rPr>
          <w:rFonts w:ascii="Times New Roman" w:hAnsi="Times New Roman"/>
          <w:sz w:val="28"/>
          <w:szCs w:val="28"/>
        </w:rPr>
        <w:t>11.2.7. Выборный орган первичной профсоюзной организации отвечает за невыполнение обязательств по коллективному</w:t>
      </w:r>
      <w:r>
        <w:rPr>
          <w:rFonts w:ascii="Times New Roman" w:hAnsi="Times New Roman"/>
          <w:sz w:val="28"/>
          <w:szCs w:val="28"/>
        </w:rPr>
        <w:t xml:space="preserve">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14:paraId="340A2B68"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 xml:space="preserve">11.3. Коллективный договор (изменения и дополнения в коллективный </w:t>
      </w:r>
      <w:r>
        <w:rPr>
          <w:rFonts w:ascii="Times New Roman" w:hAnsi="Times New Roman"/>
          <w:color w:val="00000A"/>
          <w:sz w:val="28"/>
          <w:szCs w:val="28"/>
        </w:rPr>
        <w:t>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14:paraId="052FF91F" w14:textId="77777777" w:rsidR="00000000" w:rsidRDefault="00B81745">
      <w:pPr>
        <w:pStyle w:val="Default"/>
        <w:ind w:firstLine="709"/>
        <w:jc w:val="both"/>
        <w:rPr>
          <w:rFonts w:ascii="Times New Roman" w:hAnsi="Times New Roman"/>
          <w:color w:val="00000A"/>
          <w:sz w:val="28"/>
          <w:szCs w:val="28"/>
        </w:rPr>
      </w:pPr>
      <w:r>
        <w:rPr>
          <w:rFonts w:ascii="Times New Roman" w:hAnsi="Times New Roman"/>
          <w:color w:val="00000A"/>
          <w:sz w:val="28"/>
          <w:szCs w:val="28"/>
        </w:rPr>
        <w:t>11.4. Настоящий</w:t>
      </w:r>
      <w:r>
        <w:rPr>
          <w:rFonts w:ascii="Times New Roman" w:hAnsi="Times New Roman"/>
          <w:color w:val="00000A"/>
          <w:sz w:val="28"/>
          <w:szCs w:val="28"/>
        </w:rPr>
        <w:t xml:space="preserve"> коллективный договор состоит из основного текста и приложений к нему, являющихся неотъемлемой частью данного коллективного договора:</w:t>
      </w:r>
    </w:p>
    <w:p w14:paraId="1C74C08D"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приложение № 1 ………..;</w:t>
      </w:r>
    </w:p>
    <w:p w14:paraId="460BB418"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приложение № 2 ………..;</w:t>
      </w:r>
    </w:p>
    <w:p w14:paraId="4A08D283"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приложение № 3 ………..;</w:t>
      </w:r>
    </w:p>
    <w:p w14:paraId="4F80C49B"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приложение № 4 ………..;</w:t>
      </w:r>
    </w:p>
    <w:p w14:paraId="1A03400F" w14:textId="77777777" w:rsidR="00000000" w:rsidRDefault="00B81745">
      <w:pPr>
        <w:pStyle w:val="Default"/>
        <w:ind w:firstLine="709"/>
        <w:rPr>
          <w:rFonts w:ascii="Times New Roman" w:hAnsi="Times New Roman"/>
          <w:color w:val="00000A"/>
          <w:sz w:val="28"/>
          <w:szCs w:val="28"/>
        </w:rPr>
      </w:pPr>
      <w:r>
        <w:rPr>
          <w:rFonts w:ascii="Times New Roman" w:hAnsi="Times New Roman"/>
          <w:color w:val="00000A"/>
          <w:sz w:val="28"/>
          <w:szCs w:val="28"/>
        </w:rPr>
        <w:t>приложение № 5 ………..;</w:t>
      </w:r>
    </w:p>
    <w:p w14:paraId="09BD3973" w14:textId="77777777" w:rsidR="00000000" w:rsidRDefault="00B81745">
      <w:pPr>
        <w:pStyle w:val="Default"/>
        <w:ind w:firstLine="709"/>
        <w:rPr>
          <w:rFonts w:ascii="Times New Roman" w:hAnsi="Times New Roman"/>
          <w:i/>
          <w:iCs/>
          <w:color w:val="00000A"/>
          <w:sz w:val="28"/>
          <w:szCs w:val="28"/>
        </w:rPr>
      </w:pPr>
      <w:r>
        <w:rPr>
          <w:rFonts w:ascii="Times New Roman" w:hAnsi="Times New Roman"/>
          <w:color w:val="00000A"/>
          <w:sz w:val="28"/>
          <w:szCs w:val="28"/>
        </w:rPr>
        <w:lastRenderedPageBreak/>
        <w:t>____________</w:t>
      </w:r>
      <w:r>
        <w:rPr>
          <w:rFonts w:ascii="Times New Roman" w:hAnsi="Times New Roman"/>
          <w:color w:val="00000A"/>
          <w:sz w:val="28"/>
          <w:szCs w:val="28"/>
        </w:rPr>
        <w:t xml:space="preserve">_________ </w:t>
      </w:r>
      <w:r>
        <w:rPr>
          <w:rFonts w:ascii="Times New Roman" w:hAnsi="Times New Roman"/>
          <w:i/>
          <w:iCs/>
          <w:color w:val="00000A"/>
          <w:sz w:val="28"/>
          <w:szCs w:val="28"/>
        </w:rPr>
        <w:t>(указать все приложения).</w:t>
      </w:r>
    </w:p>
    <w:p w14:paraId="3B519485" w14:textId="77777777" w:rsidR="00000000" w:rsidRDefault="00B81745">
      <w:pPr>
        <w:pStyle w:val="Default"/>
        <w:ind w:firstLine="709"/>
      </w:pPr>
    </w:p>
    <w:tbl>
      <w:tblPr>
        <w:tblW w:w="0" w:type="auto"/>
        <w:tblInd w:w="-10" w:type="dxa"/>
        <w:tblLayout w:type="fixed"/>
        <w:tblCellMar>
          <w:left w:w="10" w:type="dxa"/>
          <w:right w:w="10" w:type="dxa"/>
        </w:tblCellMar>
        <w:tblLook w:val="0000" w:firstRow="0" w:lastRow="0" w:firstColumn="0" w:lastColumn="0" w:noHBand="0" w:noVBand="0"/>
      </w:tblPr>
      <w:tblGrid>
        <w:gridCol w:w="4667"/>
        <w:gridCol w:w="4667"/>
      </w:tblGrid>
      <w:tr w:rsidR="00000000" w14:paraId="039206A4" w14:textId="77777777">
        <w:trPr>
          <w:trHeight w:val="1525"/>
        </w:trPr>
        <w:tc>
          <w:tcPr>
            <w:tcW w:w="4667" w:type="dxa"/>
            <w:shd w:val="clear" w:color="auto" w:fill="FFFFFF"/>
          </w:tcPr>
          <w:p w14:paraId="43BB7E72" w14:textId="77777777" w:rsidR="00000000" w:rsidRDefault="00B81745">
            <w:pPr>
              <w:pStyle w:val="Default"/>
              <w:snapToGrid w:val="0"/>
              <w:ind w:firstLine="709"/>
              <w:rPr>
                <w:rFonts w:ascii="Times New Roman" w:hAnsi="Times New Roman"/>
                <w:b/>
                <w:bCs/>
                <w:sz w:val="28"/>
                <w:szCs w:val="28"/>
              </w:rPr>
            </w:pPr>
            <w:r>
              <w:rPr>
                <w:rFonts w:ascii="Times New Roman" w:hAnsi="Times New Roman"/>
                <w:b/>
                <w:bCs/>
                <w:sz w:val="28"/>
                <w:szCs w:val="28"/>
              </w:rPr>
              <w:t>От работодателя:</w:t>
            </w:r>
          </w:p>
          <w:p w14:paraId="0AEEA3E0"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Директор ____________</w:t>
            </w:r>
          </w:p>
          <w:p w14:paraId="00116E4B"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________________________ ________________________</w:t>
            </w:r>
          </w:p>
          <w:p w14:paraId="37C0E347"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(подпись) (Ф.И.О.)</w:t>
            </w:r>
          </w:p>
          <w:p w14:paraId="7DDBDED3"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М.П.</w:t>
            </w:r>
          </w:p>
          <w:p w14:paraId="77004FCB"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 __ » _______________ 20__ г.</w:t>
            </w:r>
          </w:p>
        </w:tc>
        <w:tc>
          <w:tcPr>
            <w:tcW w:w="4667" w:type="dxa"/>
            <w:shd w:val="clear" w:color="auto" w:fill="FFFFFF"/>
          </w:tcPr>
          <w:p w14:paraId="6202046C" w14:textId="77777777" w:rsidR="00000000" w:rsidRDefault="00B81745">
            <w:pPr>
              <w:pStyle w:val="Default"/>
              <w:snapToGrid w:val="0"/>
              <w:ind w:firstLine="709"/>
              <w:rPr>
                <w:rFonts w:ascii="Times New Roman" w:hAnsi="Times New Roman"/>
                <w:b/>
                <w:bCs/>
                <w:sz w:val="28"/>
                <w:szCs w:val="28"/>
              </w:rPr>
            </w:pPr>
            <w:r>
              <w:rPr>
                <w:rFonts w:ascii="Times New Roman" w:hAnsi="Times New Roman"/>
                <w:b/>
                <w:bCs/>
                <w:sz w:val="28"/>
                <w:szCs w:val="28"/>
              </w:rPr>
              <w:t>От работников:</w:t>
            </w:r>
          </w:p>
          <w:p w14:paraId="02708FCF"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Председатель первичной профсоюзной организации</w:t>
            </w:r>
          </w:p>
          <w:p w14:paraId="3349B33E"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_____________</w:t>
            </w:r>
            <w:r>
              <w:rPr>
                <w:rFonts w:ascii="Times New Roman" w:hAnsi="Times New Roman"/>
                <w:sz w:val="28"/>
                <w:szCs w:val="28"/>
              </w:rPr>
              <w:t>__________ _______________________</w:t>
            </w:r>
          </w:p>
          <w:p w14:paraId="2D6E3076"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(подпись) (Ф.И.О.)</w:t>
            </w:r>
          </w:p>
          <w:p w14:paraId="7745EEAA"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М.П.</w:t>
            </w:r>
          </w:p>
          <w:p w14:paraId="50E1DAC1" w14:textId="77777777" w:rsidR="00000000" w:rsidRDefault="00B81745">
            <w:pPr>
              <w:pStyle w:val="Default"/>
              <w:ind w:firstLine="709"/>
              <w:rPr>
                <w:rFonts w:ascii="Times New Roman" w:hAnsi="Times New Roman"/>
                <w:sz w:val="28"/>
                <w:szCs w:val="28"/>
              </w:rPr>
            </w:pPr>
            <w:r>
              <w:rPr>
                <w:rFonts w:ascii="Times New Roman" w:hAnsi="Times New Roman"/>
                <w:sz w:val="28"/>
                <w:szCs w:val="28"/>
              </w:rPr>
              <w:t>« __ » _______________ 20__ г.</w:t>
            </w:r>
          </w:p>
        </w:tc>
      </w:tr>
    </w:tbl>
    <w:p w14:paraId="141583F8" w14:textId="77777777" w:rsidR="00000000" w:rsidRDefault="00B81745">
      <w:pPr>
        <w:pStyle w:val="31"/>
        <w:ind w:firstLine="709"/>
        <w:jc w:val="center"/>
      </w:pPr>
    </w:p>
    <w:p w14:paraId="18747206" w14:textId="77777777" w:rsidR="00000000" w:rsidRDefault="00B81745">
      <w:pPr>
        <w:pStyle w:val="31"/>
        <w:ind w:firstLine="709"/>
        <w:jc w:val="center"/>
        <w:rPr>
          <w:rFonts w:ascii="Times New Roman" w:hAnsi="Times New Roman"/>
          <w:b/>
          <w:bCs/>
          <w:caps/>
        </w:rPr>
      </w:pPr>
    </w:p>
    <w:p w14:paraId="46471B1C" w14:textId="77777777" w:rsidR="00000000" w:rsidRDefault="00B81745">
      <w:pPr>
        <w:pStyle w:val="31"/>
        <w:ind w:firstLine="709"/>
        <w:rPr>
          <w:rFonts w:ascii="Times New Roman" w:hAnsi="Times New Roman" w:cs="Times New Roman"/>
          <w:b/>
        </w:rPr>
      </w:pPr>
      <w:r>
        <w:rPr>
          <w:rFonts w:ascii="Times New Roman" w:hAnsi="Times New Roman" w:cs="Times New Roman"/>
          <w:b/>
        </w:rPr>
        <w:t>Перечень обязательных приложений к коллективному договору:</w:t>
      </w:r>
    </w:p>
    <w:p w14:paraId="30E7CD3A" w14:textId="77777777" w:rsidR="00000000" w:rsidRDefault="00B81745">
      <w:pPr>
        <w:pStyle w:val="31"/>
        <w:ind w:firstLine="709"/>
        <w:rPr>
          <w:rFonts w:cs="Times New Roman"/>
          <w:b/>
        </w:rPr>
      </w:pPr>
    </w:p>
    <w:p w14:paraId="47B8EB8F" w14:textId="77777777" w:rsidR="00000000" w:rsidRDefault="00B81745">
      <w:pPr>
        <w:pStyle w:val="31"/>
        <w:ind w:firstLine="709"/>
        <w:rPr>
          <w:rFonts w:cs="Times New Roman"/>
        </w:rPr>
      </w:pPr>
      <w:r>
        <w:rPr>
          <w:rFonts w:cs="Times New Roman"/>
        </w:rPr>
        <w:t>Перечень должностей работников с ненормированным рабочим днем с установлением продолжительности ежегодн</w:t>
      </w:r>
      <w:r>
        <w:rPr>
          <w:rFonts w:cs="Times New Roman"/>
        </w:rPr>
        <w:t>ого дополнительного оплачиваемого отпуска;</w:t>
      </w:r>
    </w:p>
    <w:p w14:paraId="1C319D5A" w14:textId="77777777" w:rsidR="00000000" w:rsidRDefault="00B81745">
      <w:pPr>
        <w:pStyle w:val="31"/>
        <w:ind w:firstLine="709"/>
        <w:rPr>
          <w:rFonts w:cs="Times New Roman"/>
        </w:rPr>
      </w:pPr>
      <w:r>
        <w:rPr>
          <w:rFonts w:cs="Times New Roman"/>
        </w:rPr>
        <w:t>Правила внутреннего трудового распорядка;</w:t>
      </w:r>
    </w:p>
    <w:p w14:paraId="366E355A" w14:textId="77777777" w:rsidR="00000000" w:rsidRDefault="00B81745">
      <w:pPr>
        <w:pStyle w:val="31"/>
        <w:ind w:firstLine="709"/>
      </w:pPr>
      <w:r>
        <w:t>Положение об оплате труда работников;</w:t>
      </w:r>
    </w:p>
    <w:p w14:paraId="3D018541" w14:textId="77777777" w:rsidR="00000000" w:rsidRDefault="00B81745">
      <w:pPr>
        <w:pStyle w:val="31"/>
        <w:ind w:firstLine="709"/>
      </w:pPr>
      <w:r>
        <w:t>Порядок распределения стимулирующей части фонда оплаты труда с критериями и показателями в качестве приложения;</w:t>
      </w:r>
    </w:p>
    <w:p w14:paraId="7E61D3FE" w14:textId="77777777" w:rsidR="00000000" w:rsidRDefault="00B81745">
      <w:pPr>
        <w:pStyle w:val="31"/>
        <w:ind w:firstLine="709"/>
      </w:pPr>
      <w:r>
        <w:t>Положение о премирова</w:t>
      </w:r>
      <w:r>
        <w:t>нии и оказания материальной помощи;</w:t>
      </w:r>
    </w:p>
    <w:p w14:paraId="0A0EBF1F" w14:textId="77777777" w:rsidR="00000000" w:rsidRDefault="00B81745">
      <w:pPr>
        <w:pStyle w:val="31"/>
        <w:ind w:firstLine="709"/>
      </w:pPr>
      <w:r>
        <w:t>Форма расчетного листка;</w:t>
      </w:r>
    </w:p>
    <w:p w14:paraId="72C6C7E0" w14:textId="77777777" w:rsidR="00000000" w:rsidRDefault="00B81745">
      <w:pPr>
        <w:pStyle w:val="31"/>
        <w:ind w:firstLine="709"/>
      </w:pPr>
      <w:r>
        <w:t>План подготовки, профессиональной переподготовки и повышения квалификации работников, включая перечень необходимых профессий и специальностей);</w:t>
      </w:r>
    </w:p>
    <w:p w14:paraId="4EEEBE61" w14:textId="77777777" w:rsidR="00000000" w:rsidRDefault="00B81745">
      <w:pPr>
        <w:pStyle w:val="31"/>
        <w:ind w:firstLine="709"/>
        <w:rPr>
          <w:rFonts w:cs="Times New Roman"/>
        </w:rPr>
      </w:pPr>
      <w:r>
        <w:rPr>
          <w:rFonts w:cs="Times New Roman"/>
        </w:rPr>
        <w:t>Соглашение по охране труда;</w:t>
      </w:r>
    </w:p>
    <w:p w14:paraId="380A7F8E" w14:textId="77777777" w:rsidR="00000000" w:rsidRDefault="00B81745">
      <w:pPr>
        <w:pStyle w:val="31"/>
        <w:ind w:firstLine="709"/>
        <w:rPr>
          <w:rFonts w:cs="Times New Roman"/>
        </w:rPr>
      </w:pPr>
      <w:r>
        <w:rPr>
          <w:rFonts w:cs="Times New Roman"/>
        </w:rPr>
        <w:t>Перечень профессий и до</w:t>
      </w:r>
      <w:r>
        <w:rPr>
          <w:rFonts w:cs="Times New Roman"/>
        </w:rPr>
        <w:t>лжностей работников, занятых на работах с вредными и (или) опасными и иными особыми условиями труда, работа на которых дает право на оплату труда в повышенном размере, дополнительный оплачиваемый отпуск, сокращенный рабочий день;</w:t>
      </w:r>
    </w:p>
    <w:p w14:paraId="05CC4F25" w14:textId="77777777" w:rsidR="00000000" w:rsidRDefault="00B81745">
      <w:pPr>
        <w:pStyle w:val="31"/>
        <w:ind w:firstLine="709"/>
        <w:rPr>
          <w:rFonts w:cs="Times New Roman"/>
        </w:rPr>
      </w:pPr>
      <w:r>
        <w:rPr>
          <w:rFonts w:cs="Times New Roman"/>
        </w:rPr>
        <w:t>Перечень профессий и должн</w:t>
      </w:r>
      <w:r>
        <w:rPr>
          <w:rFonts w:cs="Times New Roman"/>
        </w:rPr>
        <w:t>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p>
    <w:p w14:paraId="0A04E8C8" w14:textId="77777777" w:rsidR="00000000" w:rsidRDefault="00B81745">
      <w:pPr>
        <w:pStyle w:val="31"/>
        <w:ind w:firstLine="709"/>
        <w:rPr>
          <w:rFonts w:cs="Times New Roman"/>
        </w:rPr>
      </w:pPr>
    </w:p>
    <w:p w14:paraId="7962E5D1" w14:textId="77777777" w:rsidR="00000000" w:rsidRDefault="00B81745">
      <w:pPr>
        <w:pStyle w:val="31"/>
        <w:ind w:firstLine="709"/>
        <w:rPr>
          <w:rFonts w:ascii="Times New Roman" w:hAnsi="Times New Roman" w:cs="Times New Roman"/>
          <w:b/>
        </w:rPr>
      </w:pPr>
    </w:p>
    <w:p w14:paraId="621786B9" w14:textId="77777777" w:rsidR="00B81745" w:rsidRDefault="00B81745">
      <w:pPr>
        <w:pStyle w:val="31"/>
        <w:ind w:firstLine="709"/>
      </w:pPr>
    </w:p>
    <w:sectPr w:rsidR="00B81745">
      <w:headerReference w:type="default" r:id="rId8"/>
      <w:footerReference w:type="even" r:id="rId9"/>
      <w:footerReference w:type="default" r:id="rId10"/>
      <w:headerReference w:type="first" r:id="rId11"/>
      <w:footerReference w:type="first" r:id="rId12"/>
      <w:pgSz w:w="11906" w:h="16838"/>
      <w:pgMar w:top="1134" w:right="1134" w:bottom="1276" w:left="1134" w:header="720" w:footer="709" w:gutter="0"/>
      <w:cols w:space="720"/>
      <w:docGrid w:linePitch="360" w:charSpace="-32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6848" w14:textId="77777777" w:rsidR="00B81745" w:rsidRDefault="00B81745">
      <w:r>
        <w:separator/>
      </w:r>
    </w:p>
  </w:endnote>
  <w:endnote w:type="continuationSeparator" w:id="0">
    <w:p w14:paraId="0720F4CF" w14:textId="77777777" w:rsidR="00B81745" w:rsidRDefault="00B8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PT Serif">
    <w:altName w:val="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0544" w14:textId="77777777" w:rsidR="00000000" w:rsidRDefault="00B81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3829" w14:textId="77777777" w:rsidR="00000000" w:rsidRDefault="00B81745">
    <w:pPr>
      <w:pStyle w:val="ab"/>
      <w:jc w:val="right"/>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E727" w14:textId="77777777" w:rsidR="00000000" w:rsidRDefault="00B817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F8C6" w14:textId="77777777" w:rsidR="00B81745" w:rsidRDefault="00B81745">
      <w:r>
        <w:separator/>
      </w:r>
    </w:p>
  </w:footnote>
  <w:footnote w:type="continuationSeparator" w:id="0">
    <w:p w14:paraId="0074ABF0" w14:textId="77777777" w:rsidR="00B81745" w:rsidRDefault="00B8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809C" w14:textId="77777777" w:rsidR="00000000" w:rsidRDefault="00B81745">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D449" w14:textId="77777777" w:rsidR="00000000" w:rsidRDefault="00B81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0"/>
        </w:tabs>
        <w:ind w:left="720" w:hanging="360"/>
      </w:pPr>
      <w:rPr>
        <w:rFonts w:ascii="Times New Roman" w:hAnsi="Times New Roman" w:cs="Times New Roman"/>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cs="Times New Roman"/>
        <w:color w:val="000000"/>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DD"/>
    <w:rsid w:val="00AF34DD"/>
    <w:rsid w:val="00B8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C45149"/>
  <w15:chartTrackingRefBased/>
  <w15:docId w15:val="{31842211-EF46-49CE-AACC-28C2A416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Arial" w:eastAsia="SimSun" w:hAnsi="Arial" w:cs="Mangal"/>
      <w:kern w:val="1"/>
      <w:szCs w:val="24"/>
      <w:lang w:eastAsia="hi-IN" w:bidi="hi-IN"/>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color w:val="000000"/>
    </w:rPr>
  </w:style>
  <w:style w:type="character" w:customStyle="1" w:styleId="WW8Num2z0">
    <w:name w:val="WW8Num2z0"/>
    <w:rPr>
      <w:rFonts w:ascii="Times New Roman" w:hAnsi="Times New Roman" w:cs="Times New Roman"/>
      <w:color w:val="000000"/>
    </w:rPr>
  </w:style>
  <w:style w:type="character" w:customStyle="1" w:styleId="Absatz-Standardschriftart">
    <w:name w:val="Absatz-Standardschriftart"/>
  </w:style>
  <w:style w:type="character" w:styleId="a3">
    <w:name w:val="Hyperlink"/>
    <w:rPr>
      <w:color w:val="000080"/>
      <w:u w:val="single"/>
      <w:lang/>
    </w:rPr>
  </w:style>
  <w:style w:type="character" w:styleId="a4">
    <w:name w:val="Emphasis"/>
    <w:qFormat/>
    <w:rPr>
      <w:i/>
      <w:iCs/>
    </w:rPr>
  </w:style>
  <w:style w:type="character" w:customStyle="1" w:styleId="A00">
    <w:name w:val="A0"/>
    <w:rPr>
      <w:color w:val="000000"/>
      <w:sz w:val="20"/>
      <w:szCs w:val="20"/>
    </w:rPr>
  </w:style>
  <w:style w:type="character" w:customStyle="1" w:styleId="A10">
    <w:name w:val="A1"/>
    <w:rPr>
      <w:b/>
      <w:bCs/>
      <w:color w:val="000000"/>
      <w:sz w:val="20"/>
      <w:szCs w:val="20"/>
    </w:rPr>
  </w:style>
  <w:style w:type="character" w:customStyle="1" w:styleId="A7">
    <w:name w:val="A7"/>
    <w:rPr>
      <w:color w:val="000000"/>
      <w:sz w:val="20"/>
      <w:szCs w:val="20"/>
      <w:u w:val="single"/>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1">
    <w:name w:val="Заголовок1"/>
    <w:basedOn w:val="a"/>
    <w:next w:val="a8"/>
    <w:pPr>
      <w:keepNext/>
      <w:spacing w:before="240" w:after="120"/>
    </w:pPr>
    <w:rPr>
      <w:rFonts w:eastAsia="Microsoft YaHei"/>
      <w:sz w:val="28"/>
      <w:szCs w:val="28"/>
    </w:rPr>
  </w:style>
  <w:style w:type="paragraph" w:styleId="a8">
    <w:name w:val="Body Text"/>
    <w:basedOn w:val="a"/>
    <w:pPr>
      <w:spacing w:after="120"/>
    </w:pPr>
  </w:style>
  <w:style w:type="paragraph" w:styleId="a9">
    <w:name w:val="List"/>
    <w:basedOn w:val="a8"/>
  </w:style>
  <w:style w:type="paragraph" w:customStyle="1" w:styleId="aa">
    <w:name w:val="Название"/>
    <w:basedOn w:val="a"/>
    <w:pPr>
      <w:suppressLineNumbers/>
      <w:spacing w:before="120" w:after="120"/>
    </w:pPr>
    <w:rPr>
      <w:i/>
      <w:iCs/>
    </w:rPr>
  </w:style>
  <w:style w:type="paragraph" w:customStyle="1" w:styleId="10">
    <w:name w:val="Указатель1"/>
    <w:basedOn w:val="a"/>
    <w:pPr>
      <w:suppressLineNumbers/>
    </w:pPr>
  </w:style>
  <w:style w:type="paragraph" w:customStyle="1" w:styleId="Standard">
    <w:name w:val="Standard"/>
    <w:pPr>
      <w:suppressAutoHyphens/>
      <w:textAlignment w:val="baseline"/>
    </w:pPr>
    <w:rPr>
      <w:rFonts w:ascii="Arial" w:eastAsia="SimSun" w:hAnsi="Arial" w:cs="Arial"/>
      <w:kern w:val="1"/>
      <w:sz w:val="24"/>
      <w:szCs w:val="24"/>
      <w:lang w:eastAsia="hi-IN" w:bidi="hi-IN"/>
    </w:rPr>
  </w:style>
  <w:style w:type="paragraph" w:customStyle="1" w:styleId="31">
    <w:name w:val="Основной текст 31"/>
    <w:basedOn w:val="Standard"/>
    <w:pPr>
      <w:jc w:val="both"/>
    </w:pPr>
    <w:rPr>
      <w:sz w:val="28"/>
      <w:szCs w:val="28"/>
    </w:rPr>
  </w:style>
  <w:style w:type="paragraph" w:styleId="ab">
    <w:name w:val="footer"/>
    <w:basedOn w:val="Standard"/>
    <w:pPr>
      <w:suppressLineNumbers/>
    </w:pPr>
  </w:style>
  <w:style w:type="paragraph" w:customStyle="1" w:styleId="NormalWeb">
    <w:name w:val="Normal (Web)"/>
    <w:basedOn w:val="a"/>
    <w:pPr>
      <w:spacing w:before="28" w:after="28"/>
    </w:pPr>
  </w:style>
  <w:style w:type="paragraph" w:customStyle="1" w:styleId="BodyText3">
    <w:name w:val="Body Text 3"/>
    <w:basedOn w:val="a"/>
    <w:pPr>
      <w:jc w:val="both"/>
    </w:pPr>
    <w:rPr>
      <w:sz w:val="28"/>
      <w:szCs w:val="28"/>
    </w:rPr>
  </w:style>
  <w:style w:type="paragraph" w:customStyle="1" w:styleId="Textbody">
    <w:name w:val="Text body"/>
    <w:basedOn w:val="Standard"/>
    <w:pPr>
      <w:spacing w:after="120"/>
    </w:pPr>
  </w:style>
  <w:style w:type="paragraph" w:customStyle="1" w:styleId="310">
    <w:name w:val="Основной текст с отступом 31"/>
    <w:basedOn w:val="Standard"/>
    <w:pPr>
      <w:ind w:firstLine="550"/>
      <w:jc w:val="both"/>
    </w:pPr>
    <w:rPr>
      <w:sz w:val="28"/>
    </w:rPr>
  </w:style>
  <w:style w:type="paragraph" w:customStyle="1" w:styleId="21">
    <w:name w:val="Основной текст с отступом 21"/>
    <w:basedOn w:val="Standard"/>
    <w:pPr>
      <w:spacing w:after="120" w:line="480" w:lineRule="auto"/>
      <w:ind w:left="283"/>
    </w:pPr>
  </w:style>
  <w:style w:type="paragraph" w:customStyle="1" w:styleId="Text">
    <w:name w:val="Text"/>
    <w:basedOn w:val="Standard"/>
    <w:rPr>
      <w:rFonts w:ascii="Courier New" w:hAnsi="Courier New"/>
      <w:sz w:val="20"/>
      <w:szCs w:val="20"/>
    </w:rPr>
  </w:style>
  <w:style w:type="paragraph" w:customStyle="1" w:styleId="311">
    <w:name w:val="Список 31"/>
    <w:basedOn w:val="Standard"/>
    <w:pPr>
      <w:spacing w:after="120"/>
      <w:ind w:left="849" w:hanging="283"/>
    </w:pPr>
  </w:style>
  <w:style w:type="paragraph" w:customStyle="1" w:styleId="2">
    <w:name w:val="Текст2"/>
    <w:basedOn w:val="Standard"/>
    <w:rPr>
      <w:rFonts w:ascii="Courier New" w:hAnsi="Courier New"/>
      <w:sz w:val="20"/>
      <w:szCs w:val="20"/>
    </w:rPr>
  </w:style>
  <w:style w:type="paragraph" w:customStyle="1" w:styleId="11">
    <w:name w:val="Цитата1"/>
    <w:basedOn w:val="Standard"/>
    <w:pPr>
      <w:shd w:val="clear" w:color="auto" w:fill="FFFFFF"/>
      <w:ind w:left="1075" w:right="922"/>
      <w:jc w:val="center"/>
    </w:pPr>
    <w:rPr>
      <w:b/>
      <w:sz w:val="28"/>
      <w:szCs w:val="20"/>
    </w:rPr>
  </w:style>
  <w:style w:type="paragraph" w:customStyle="1" w:styleId="Default">
    <w:name w:val="Default"/>
    <w:pPr>
      <w:suppressAutoHyphens/>
      <w:textAlignment w:val="baseline"/>
    </w:pPr>
    <w:rPr>
      <w:rFonts w:ascii="Arial" w:eastAsia="SimSun" w:hAnsi="Arial" w:cs="Arial"/>
      <w:color w:val="000000"/>
      <w:kern w:val="1"/>
      <w:sz w:val="24"/>
      <w:szCs w:val="24"/>
      <w:lang w:eastAsia="hi-IN" w:bidi="hi-IN"/>
    </w:rPr>
  </w:style>
  <w:style w:type="paragraph" w:customStyle="1" w:styleId="12">
    <w:name w:val="Текст1"/>
    <w:basedOn w:val="Standard"/>
    <w:rPr>
      <w:rFonts w:ascii="Courier New" w:hAnsi="Courier New" w:cs="Courier New"/>
      <w:sz w:val="20"/>
      <w:szCs w:val="20"/>
    </w:rPr>
  </w:style>
  <w:style w:type="paragraph" w:styleId="ac">
    <w:name w:val="No Spacing"/>
    <w:qFormat/>
    <w:pPr>
      <w:suppressAutoHyphens/>
      <w:textAlignment w:val="baseline"/>
    </w:pPr>
    <w:rPr>
      <w:rFonts w:ascii="Arial" w:eastAsia="SimSun" w:hAnsi="Arial" w:cs="Arial"/>
      <w:kern w:val="1"/>
      <w:sz w:val="24"/>
      <w:szCs w:val="24"/>
      <w:lang w:eastAsia="hi-IN" w:bidi="hi-IN"/>
    </w:rPr>
  </w:style>
  <w:style w:type="paragraph" w:styleId="HTML">
    <w:name w:val="HTML Preformatted"/>
    <w:basedOn w:val="Standard"/>
    <w:rPr>
      <w:rFonts w:ascii="Courier New" w:hAnsi="Courier New" w:cs="Courier New"/>
      <w:sz w:val="20"/>
      <w:szCs w:val="20"/>
    </w:rPr>
  </w:style>
  <w:style w:type="paragraph" w:customStyle="1" w:styleId="32">
    <w:name w:val="Основной текст с отступом 32"/>
    <w:basedOn w:val="Standard"/>
    <w:pPr>
      <w:spacing w:after="120"/>
      <w:ind w:left="283"/>
    </w:pPr>
    <w:rPr>
      <w:sz w:val="16"/>
      <w:szCs w:val="16"/>
    </w:rPr>
  </w:style>
  <w:style w:type="paragraph" w:customStyle="1" w:styleId="Pa15">
    <w:name w:val="Pa15"/>
    <w:basedOn w:val="Default"/>
    <w:pPr>
      <w:spacing w:line="241" w:lineRule="atLeast"/>
    </w:pPr>
    <w:rPr>
      <w:rFonts w:eastAsia="Calibri"/>
      <w:color w:val="00000A"/>
    </w:rPr>
  </w:style>
  <w:style w:type="paragraph" w:customStyle="1" w:styleId="Pa9">
    <w:name w:val="Pa9"/>
    <w:basedOn w:val="Default"/>
    <w:pPr>
      <w:spacing w:line="241" w:lineRule="atLeast"/>
    </w:pPr>
    <w:rPr>
      <w:rFonts w:eastAsia="Calibri"/>
      <w:color w:val="00000A"/>
    </w:rPr>
  </w:style>
  <w:style w:type="paragraph" w:customStyle="1" w:styleId="Pa16">
    <w:name w:val="Pa16"/>
    <w:basedOn w:val="Default"/>
    <w:pPr>
      <w:spacing w:line="201" w:lineRule="atLeast"/>
    </w:pPr>
    <w:rPr>
      <w:rFonts w:eastAsia="Calibri"/>
      <w:color w:val="00000A"/>
    </w:rPr>
  </w:style>
  <w:style w:type="paragraph" w:customStyle="1" w:styleId="Pa6">
    <w:name w:val="Pa6"/>
    <w:basedOn w:val="Default"/>
    <w:pPr>
      <w:spacing w:line="201" w:lineRule="atLeast"/>
    </w:pPr>
    <w:rPr>
      <w:rFonts w:eastAsia="Calibri"/>
      <w:color w:val="00000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22501</Words>
  <Characters>128259</Characters>
  <Application>Microsoft Office Word</Application>
  <DocSecurity>0</DocSecurity>
  <Lines>1068</Lines>
  <Paragraphs>300</Paragraphs>
  <ScaleCrop>false</ScaleCrop>
  <Company/>
  <LinksUpToDate>false</LinksUpToDate>
  <CharactersWithSpaces>150460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2</cp:revision>
  <cp:lastPrinted>1601-01-01T00:00:00Z</cp:lastPrinted>
  <dcterms:created xsi:type="dcterms:W3CDTF">2025-06-03T12:16:00Z</dcterms:created>
  <dcterms:modified xsi:type="dcterms:W3CDTF">2025-06-03T12:16:00Z</dcterms:modified>
</cp:coreProperties>
</file>